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B976" w14:textId="2C03AA66" w:rsidR="00300233" w:rsidRPr="00300233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Fiche </w:t>
      </w:r>
      <w:r w:rsidR="009B26E2">
        <w:rPr>
          <w:rFonts w:cs="Arial"/>
          <w:b/>
          <w:sz w:val="20"/>
          <w:szCs w:val="20"/>
          <w:u w:val="single"/>
        </w:rPr>
        <w:t>de</w:t>
      </w:r>
      <w:r>
        <w:rPr>
          <w:rFonts w:cs="Arial"/>
          <w:b/>
          <w:sz w:val="20"/>
          <w:szCs w:val="20"/>
          <w:u w:val="single"/>
        </w:rPr>
        <w:t xml:space="preserve"> simplifié</w:t>
      </w:r>
      <w:r w:rsidR="009B26E2">
        <w:rPr>
          <w:rFonts w:cs="Arial"/>
          <w:b/>
          <w:sz w:val="20"/>
          <w:szCs w:val="20"/>
          <w:u w:val="single"/>
        </w:rPr>
        <w:t>e</w:t>
      </w:r>
      <w:r>
        <w:rPr>
          <w:rFonts w:cs="Arial"/>
          <w:b/>
          <w:sz w:val="20"/>
          <w:szCs w:val="20"/>
          <w:u w:val="single"/>
        </w:rPr>
        <w:t xml:space="preserve"> </w:t>
      </w:r>
    </w:p>
    <w:p w14:paraId="46F9B2C4" w14:textId="4FC75DF9" w:rsidR="00300233" w:rsidRPr="00577EF0" w:rsidRDefault="00E67524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"/>
          <w:b/>
          <w:sz w:val="20"/>
          <w:szCs w:val="20"/>
        </w:rPr>
      </w:pPr>
      <w:r w:rsidRPr="00577EF0">
        <w:rPr>
          <w:rFonts w:cs="Arial"/>
          <w:b/>
          <w:sz w:val="20"/>
          <w:szCs w:val="20"/>
        </w:rPr>
        <w:t xml:space="preserve">Dispositif </w:t>
      </w:r>
      <w:r w:rsidR="003754CE">
        <w:rPr>
          <w:rFonts w:cs="Arial"/>
          <w:b/>
          <w:sz w:val="20"/>
          <w:szCs w:val="20"/>
        </w:rPr>
        <w:t>Test d’Activité</w:t>
      </w:r>
    </w:p>
    <w:p w14:paraId="725C6341" w14:textId="3D7FEC1B" w:rsidR="00AF6B41" w:rsidRPr="00AF6B41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COUVEUSE-LAB BGE </w:t>
      </w:r>
      <w:proofErr w:type="spellStart"/>
      <w:r>
        <w:rPr>
          <w:rFonts w:cs="Arial"/>
          <w:b/>
          <w:sz w:val="20"/>
          <w:szCs w:val="20"/>
        </w:rPr>
        <w:t>PaRIF</w:t>
      </w:r>
      <w:proofErr w:type="spellEnd"/>
    </w:p>
    <w:p w14:paraId="744BED4E" w14:textId="77777777" w:rsidR="00300233" w:rsidRPr="00300233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b/>
          <w:sz w:val="20"/>
          <w:szCs w:val="20"/>
        </w:rPr>
      </w:pPr>
    </w:p>
    <w:p w14:paraId="1FDBBCF4" w14:textId="044C35CD" w:rsidR="00300233" w:rsidRPr="002552CD" w:rsidRDefault="00300233" w:rsidP="00300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cs="Arial"/>
          <w:b/>
          <w:sz w:val="20"/>
          <w:szCs w:val="20"/>
        </w:rPr>
      </w:pPr>
      <w:r w:rsidRPr="002552CD">
        <w:rPr>
          <w:rFonts w:cs="Arial"/>
          <w:b/>
          <w:sz w:val="20"/>
          <w:szCs w:val="20"/>
        </w:rPr>
        <w:t xml:space="preserve">La présente fiche sera traitée confidentiellement. </w:t>
      </w:r>
      <w:r w:rsidR="001E1329">
        <w:rPr>
          <w:rFonts w:cs="Arial"/>
          <w:b/>
          <w:sz w:val="20"/>
          <w:szCs w:val="20"/>
        </w:rPr>
        <w:br/>
      </w:r>
      <w:r w:rsidRPr="002552CD">
        <w:rPr>
          <w:rFonts w:cs="Arial"/>
          <w:b/>
          <w:sz w:val="20"/>
          <w:szCs w:val="20"/>
        </w:rPr>
        <w:t xml:space="preserve">Sa diffusion sera limitée à </w:t>
      </w:r>
      <w:r w:rsidR="000B577C">
        <w:rPr>
          <w:rFonts w:cs="Arial"/>
          <w:b/>
          <w:sz w:val="20"/>
          <w:szCs w:val="20"/>
        </w:rPr>
        <w:t xml:space="preserve">BGE </w:t>
      </w:r>
      <w:proofErr w:type="spellStart"/>
      <w:r w:rsidR="000B577C">
        <w:rPr>
          <w:rFonts w:cs="Arial"/>
          <w:b/>
          <w:sz w:val="20"/>
          <w:szCs w:val="20"/>
        </w:rPr>
        <w:t>PaR</w:t>
      </w:r>
      <w:r w:rsidR="00D0671B">
        <w:rPr>
          <w:rFonts w:cs="Arial"/>
          <w:b/>
          <w:sz w:val="20"/>
          <w:szCs w:val="20"/>
        </w:rPr>
        <w:t>iF</w:t>
      </w:r>
      <w:proofErr w:type="spellEnd"/>
      <w:r w:rsidRPr="002552CD">
        <w:rPr>
          <w:rFonts w:cs="Arial"/>
          <w:b/>
          <w:sz w:val="20"/>
          <w:szCs w:val="20"/>
        </w:rPr>
        <w:t>.</w:t>
      </w:r>
    </w:p>
    <w:p w14:paraId="4BEC9A9B" w14:textId="77777777" w:rsidR="00300233" w:rsidRPr="002552CD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57C6C545" w14:textId="77777777" w:rsidR="00706973" w:rsidRPr="00430686" w:rsidRDefault="00706973" w:rsidP="003754CE">
      <w:pPr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276" w:lineRule="auto"/>
        <w:jc w:val="both"/>
        <w:rPr>
          <w:rFonts w:cs="Arial"/>
          <w:b/>
          <w:sz w:val="20"/>
          <w:szCs w:val="20"/>
          <w:u w:val="single"/>
        </w:rPr>
      </w:pPr>
    </w:p>
    <w:p w14:paraId="4EF40E77" w14:textId="522C3464" w:rsidR="00300233" w:rsidRPr="003754CE" w:rsidRDefault="00300233" w:rsidP="003754CE">
      <w:pPr>
        <w:pStyle w:val="Paragraphedeliste"/>
        <w:widowControl/>
        <w:numPr>
          <w:ilvl w:val="0"/>
          <w:numId w:val="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276" w:lineRule="auto"/>
        <w:jc w:val="both"/>
        <w:rPr>
          <w:rFonts w:cs="Arial"/>
          <w:b/>
          <w:u w:val="single"/>
        </w:rPr>
      </w:pPr>
      <w:r w:rsidRPr="003754CE">
        <w:rPr>
          <w:rFonts w:cs="Arial"/>
          <w:b/>
          <w:u w:val="single"/>
        </w:rPr>
        <w:t>Porteur principal du projet</w:t>
      </w:r>
      <w:r w:rsidR="000E3B13">
        <w:rPr>
          <w:rFonts w:cs="Arial"/>
          <w:b/>
          <w:u w:val="single"/>
        </w:rPr>
        <w:t> :</w:t>
      </w:r>
    </w:p>
    <w:p w14:paraId="03DBC320" w14:textId="77777777" w:rsidR="00300233" w:rsidRPr="002552CD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  <w:u w:val="single"/>
        </w:rPr>
      </w:pPr>
    </w:p>
    <w:p w14:paraId="6223ECB6" w14:textId="19B6BCE3" w:rsidR="00136866" w:rsidRDefault="00C659A5" w:rsidP="00136866">
      <w:pPr>
        <w:widowControl/>
        <w:numPr>
          <w:ilvl w:val="0"/>
          <w:numId w:val="2"/>
        </w:numPr>
        <w:tabs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276" w:lineRule="auto"/>
        <w:ind w:left="1080" w:hanging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Nom</w:t>
      </w:r>
      <w:r w:rsidR="003754CE">
        <w:rPr>
          <w:rFonts w:cs="Arial"/>
          <w:sz w:val="20"/>
          <w:szCs w:val="20"/>
        </w:rPr>
        <w:t>/Prénom</w:t>
      </w:r>
      <w:r>
        <w:rPr>
          <w:rFonts w:cs="Arial"/>
          <w:sz w:val="20"/>
          <w:szCs w:val="20"/>
        </w:rPr>
        <w:t xml:space="preserve"> du </w:t>
      </w:r>
      <w:r w:rsidR="00300233" w:rsidRPr="002552CD">
        <w:rPr>
          <w:rFonts w:cs="Arial"/>
          <w:sz w:val="20"/>
          <w:szCs w:val="20"/>
        </w:rPr>
        <w:t>porteur de projet</w:t>
      </w:r>
      <w:r w:rsidR="00136866">
        <w:rPr>
          <w:rFonts w:cs="Arial"/>
          <w:sz w:val="20"/>
          <w:szCs w:val="20"/>
        </w:rPr>
        <w:t> :</w:t>
      </w:r>
    </w:p>
    <w:p w14:paraId="7BAEDD01" w14:textId="77777777" w:rsidR="003754CE" w:rsidRDefault="003754CE" w:rsidP="003754C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276" w:lineRule="auto"/>
        <w:rPr>
          <w:rFonts w:cs="Arial"/>
          <w:sz w:val="20"/>
          <w:szCs w:val="20"/>
        </w:rPr>
      </w:pPr>
    </w:p>
    <w:p w14:paraId="623C6CDC" w14:textId="116BDE35" w:rsidR="00136866" w:rsidRPr="003754CE" w:rsidRDefault="00F61C3C" w:rsidP="003754CE">
      <w:pPr>
        <w:pStyle w:val="Paragraphedeliste"/>
        <w:widowControl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69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276" w:lineRule="auto"/>
        <w:ind w:left="993" w:hanging="142"/>
        <w:rPr>
          <w:rFonts w:cs="Arial"/>
          <w:sz w:val="20"/>
          <w:szCs w:val="20"/>
        </w:rPr>
      </w:pPr>
      <w:r w:rsidRPr="003754CE">
        <w:rPr>
          <w:rFonts w:cs="Arial"/>
          <w:sz w:val="20"/>
          <w:szCs w:val="20"/>
        </w:rPr>
        <w:t>Profil du porteur</w:t>
      </w:r>
    </w:p>
    <w:p w14:paraId="35B1D398" w14:textId="77777777" w:rsidR="00300233" w:rsidRPr="002552CD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  <w:u w:val="single"/>
        </w:rPr>
      </w:pPr>
    </w:p>
    <w:tbl>
      <w:tblPr>
        <w:tblpPr w:leftFromText="141" w:rightFromText="141" w:vertAnchor="text" w:horzAnchor="page" w:tblpX="1270" w:tblpY="-9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812"/>
        <w:gridCol w:w="567"/>
        <w:gridCol w:w="544"/>
        <w:gridCol w:w="732"/>
        <w:gridCol w:w="424"/>
        <w:gridCol w:w="642"/>
        <w:gridCol w:w="68"/>
        <w:gridCol w:w="708"/>
        <w:gridCol w:w="683"/>
        <w:gridCol w:w="310"/>
        <w:gridCol w:w="844"/>
        <w:gridCol w:w="1140"/>
      </w:tblGrid>
      <w:tr w:rsidR="003754CE" w14:paraId="23E3372E" w14:textId="77777777" w:rsidTr="003754CE">
        <w:trPr>
          <w:cantSplit/>
          <w:trHeight w:val="442"/>
        </w:trPr>
        <w:tc>
          <w:tcPr>
            <w:tcW w:w="2302" w:type="dxa"/>
          </w:tcPr>
          <w:p w14:paraId="493EDD00" w14:textId="3237743A" w:rsidR="001E1329" w:rsidRDefault="001E1329" w:rsidP="00716998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de naissance</w:t>
            </w:r>
          </w:p>
        </w:tc>
        <w:tc>
          <w:tcPr>
            <w:tcW w:w="7474" w:type="dxa"/>
            <w:gridSpan w:val="12"/>
          </w:tcPr>
          <w:p w14:paraId="0BB1179A" w14:textId="2F36ECD0" w:rsidR="001E1329" w:rsidRDefault="001E1329" w:rsidP="001E1329">
            <w:pPr>
              <w:rPr>
                <w:rFonts w:cs="Arial"/>
                <w:sz w:val="22"/>
              </w:rPr>
            </w:pPr>
          </w:p>
        </w:tc>
      </w:tr>
      <w:tr w:rsidR="003754CE" w14:paraId="5F9D8E81" w14:textId="77777777" w:rsidTr="003754CE">
        <w:trPr>
          <w:cantSplit/>
          <w:trHeight w:val="442"/>
        </w:trPr>
        <w:tc>
          <w:tcPr>
            <w:tcW w:w="2302" w:type="dxa"/>
          </w:tcPr>
          <w:p w14:paraId="435A81F9" w14:textId="59A87900" w:rsidR="003754CE" w:rsidRDefault="003754CE" w:rsidP="00716998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Commune de naissance</w:t>
            </w:r>
          </w:p>
        </w:tc>
        <w:tc>
          <w:tcPr>
            <w:tcW w:w="7474" w:type="dxa"/>
            <w:gridSpan w:val="12"/>
          </w:tcPr>
          <w:p w14:paraId="0238FF0F" w14:textId="77777777" w:rsidR="003754CE" w:rsidRDefault="003754CE" w:rsidP="001E1329">
            <w:pPr>
              <w:rPr>
                <w:rFonts w:cs="Arial"/>
                <w:sz w:val="22"/>
              </w:rPr>
            </w:pPr>
          </w:p>
        </w:tc>
      </w:tr>
      <w:tr w:rsidR="003754CE" w14:paraId="7D180FDF" w14:textId="77777777" w:rsidTr="003754CE">
        <w:trPr>
          <w:cantSplit/>
          <w:trHeight w:val="1"/>
        </w:trPr>
        <w:tc>
          <w:tcPr>
            <w:tcW w:w="2302" w:type="dxa"/>
            <w:vAlign w:val="center"/>
          </w:tcPr>
          <w:p w14:paraId="5EC89715" w14:textId="77777777" w:rsidR="001E1329" w:rsidRDefault="001E1329" w:rsidP="001E1329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Adresse</w:t>
            </w:r>
          </w:p>
        </w:tc>
        <w:tc>
          <w:tcPr>
            <w:tcW w:w="7474" w:type="dxa"/>
            <w:gridSpan w:val="12"/>
          </w:tcPr>
          <w:p w14:paraId="5058E362" w14:textId="6927AC0B" w:rsidR="001E1329" w:rsidRDefault="001E1329" w:rsidP="001E1329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</w:tr>
      <w:tr w:rsidR="003754CE" w14:paraId="1D276FF8" w14:textId="77777777" w:rsidTr="003754CE">
        <w:trPr>
          <w:trHeight w:val="234"/>
        </w:trPr>
        <w:tc>
          <w:tcPr>
            <w:tcW w:w="2302" w:type="dxa"/>
          </w:tcPr>
          <w:p w14:paraId="1F25E615" w14:textId="77777777" w:rsidR="001E1329" w:rsidRDefault="001E1329" w:rsidP="001E1329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CP / ville</w:t>
            </w:r>
          </w:p>
        </w:tc>
        <w:tc>
          <w:tcPr>
            <w:tcW w:w="2655" w:type="dxa"/>
            <w:gridSpan w:val="4"/>
          </w:tcPr>
          <w:p w14:paraId="0BF88814" w14:textId="48AB2E08" w:rsidR="001E1329" w:rsidRDefault="001E1329" w:rsidP="001E1329">
            <w:pPr>
              <w:rPr>
                <w:rFonts w:cs="Arial"/>
                <w:sz w:val="22"/>
              </w:rPr>
            </w:pPr>
          </w:p>
        </w:tc>
        <w:tc>
          <w:tcPr>
            <w:tcW w:w="4819" w:type="dxa"/>
            <w:gridSpan w:val="8"/>
          </w:tcPr>
          <w:p w14:paraId="58890F93" w14:textId="6A11C896" w:rsidR="001E1329" w:rsidRDefault="001E1329" w:rsidP="0035559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3754CE" w14:paraId="4B8C4DD8" w14:textId="77777777" w:rsidTr="003754CE">
        <w:trPr>
          <w:trHeight w:val="246"/>
        </w:trPr>
        <w:tc>
          <w:tcPr>
            <w:tcW w:w="2302" w:type="dxa"/>
          </w:tcPr>
          <w:p w14:paraId="0CFF3059" w14:textId="6AF758BB" w:rsidR="001E1329" w:rsidRDefault="00716998" w:rsidP="001E1329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Téléphone / Mail</w:t>
            </w:r>
          </w:p>
        </w:tc>
        <w:tc>
          <w:tcPr>
            <w:tcW w:w="4497" w:type="dxa"/>
            <w:gridSpan w:val="8"/>
          </w:tcPr>
          <w:p w14:paraId="34EE831A" w14:textId="5B82BB4F" w:rsidR="001E1329" w:rsidRDefault="001E1329" w:rsidP="001E1329">
            <w:pPr>
              <w:snapToGrid w:val="0"/>
              <w:rPr>
                <w:rFonts w:cs="Arial"/>
                <w:sz w:val="22"/>
                <w:szCs w:val="28"/>
              </w:rPr>
            </w:pPr>
          </w:p>
        </w:tc>
        <w:tc>
          <w:tcPr>
            <w:tcW w:w="2977" w:type="dxa"/>
            <w:gridSpan w:val="4"/>
          </w:tcPr>
          <w:p w14:paraId="3D283BD6" w14:textId="77777777" w:rsidR="001E1329" w:rsidRDefault="001E1329" w:rsidP="001E1329">
            <w:pPr>
              <w:snapToGrid w:val="0"/>
              <w:rPr>
                <w:rFonts w:cs="Arial"/>
                <w:sz w:val="20"/>
              </w:rPr>
            </w:pPr>
          </w:p>
        </w:tc>
      </w:tr>
      <w:tr w:rsidR="003754CE" w14:paraId="2595E02F" w14:textId="77777777" w:rsidTr="003754CE">
        <w:trPr>
          <w:trHeight w:val="665"/>
        </w:trPr>
        <w:tc>
          <w:tcPr>
            <w:tcW w:w="2302" w:type="dxa"/>
          </w:tcPr>
          <w:p w14:paraId="332ECEED" w14:textId="77777777" w:rsidR="001E1329" w:rsidRDefault="001E1329" w:rsidP="001E13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Situation familiale </w:t>
            </w:r>
          </w:p>
          <w:p w14:paraId="25C5367C" w14:textId="77777777" w:rsidR="001E1329" w:rsidRDefault="001E1329" w:rsidP="001E13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Activité du conjoint </w:t>
            </w:r>
          </w:p>
        </w:tc>
        <w:tc>
          <w:tcPr>
            <w:tcW w:w="2655" w:type="dxa"/>
            <w:gridSpan w:val="4"/>
            <w:shd w:val="clear" w:color="auto" w:fill="FFFFFF"/>
          </w:tcPr>
          <w:p w14:paraId="19C80B77" w14:textId="4158B126" w:rsidR="00DE08BF" w:rsidRDefault="00DE08BF" w:rsidP="001E1329">
            <w:pPr>
              <w:rPr>
                <w:rFonts w:cs="Arial"/>
                <w:sz w:val="22"/>
              </w:rPr>
            </w:pPr>
          </w:p>
        </w:tc>
        <w:tc>
          <w:tcPr>
            <w:tcW w:w="1842" w:type="dxa"/>
            <w:gridSpan w:val="4"/>
          </w:tcPr>
          <w:p w14:paraId="2A6C9498" w14:textId="77777777" w:rsidR="001E1329" w:rsidRDefault="001E1329" w:rsidP="001E1329">
            <w:pPr>
              <w:pStyle w:val="Adresseexpditeur"/>
              <w:rPr>
                <w:sz w:val="22"/>
                <w:szCs w:val="24"/>
                <w:lang w:eastAsia="fr-FR"/>
              </w:rPr>
            </w:pPr>
          </w:p>
        </w:tc>
        <w:tc>
          <w:tcPr>
            <w:tcW w:w="2977" w:type="dxa"/>
            <w:gridSpan w:val="4"/>
          </w:tcPr>
          <w:p w14:paraId="228D662F" w14:textId="77777777" w:rsidR="001E1329" w:rsidRDefault="001E1329" w:rsidP="001E1329">
            <w:pPr>
              <w:rPr>
                <w:rFonts w:cs="Arial"/>
                <w:sz w:val="22"/>
              </w:rPr>
            </w:pPr>
          </w:p>
        </w:tc>
      </w:tr>
      <w:tr w:rsidR="003754CE" w14:paraId="3509C733" w14:textId="77777777" w:rsidTr="003754CE">
        <w:trPr>
          <w:trHeight w:val="432"/>
        </w:trPr>
        <w:tc>
          <w:tcPr>
            <w:tcW w:w="2302" w:type="dxa"/>
            <w:vAlign w:val="center"/>
          </w:tcPr>
          <w:p w14:paraId="01C62D04" w14:textId="77777777" w:rsidR="001E1329" w:rsidRDefault="001E1329" w:rsidP="001E1329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Niveau de formation</w:t>
            </w:r>
          </w:p>
        </w:tc>
        <w:tc>
          <w:tcPr>
            <w:tcW w:w="812" w:type="dxa"/>
            <w:vAlign w:val="center"/>
          </w:tcPr>
          <w:p w14:paraId="2AB99FF0" w14:textId="77777777" w:rsidR="001E1329" w:rsidRDefault="001E1329" w:rsidP="001E132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SANS</w:t>
            </w:r>
          </w:p>
        </w:tc>
        <w:tc>
          <w:tcPr>
            <w:tcW w:w="567" w:type="dxa"/>
            <w:vAlign w:val="center"/>
          </w:tcPr>
          <w:p w14:paraId="2E39777C" w14:textId="77777777" w:rsidR="001E1329" w:rsidRDefault="001E1329" w:rsidP="001E132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CAP</w:t>
            </w:r>
          </w:p>
        </w:tc>
        <w:tc>
          <w:tcPr>
            <w:tcW w:w="544" w:type="dxa"/>
            <w:vAlign w:val="center"/>
          </w:tcPr>
          <w:p w14:paraId="6DA98A7D" w14:textId="77777777" w:rsidR="001E1329" w:rsidRDefault="001E1329" w:rsidP="001E132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BEP</w:t>
            </w:r>
          </w:p>
        </w:tc>
        <w:tc>
          <w:tcPr>
            <w:tcW w:w="1156" w:type="dxa"/>
            <w:gridSpan w:val="2"/>
            <w:vAlign w:val="center"/>
          </w:tcPr>
          <w:p w14:paraId="649536FD" w14:textId="2D303920" w:rsidR="001E1329" w:rsidRDefault="001E1329" w:rsidP="001E1329">
            <w:pPr>
              <w:jc w:val="center"/>
              <w:rPr>
                <w:rFonts w:cs="Arial"/>
                <w:sz w:val="16"/>
                <w:lang w:val="en-GB"/>
              </w:rPr>
            </w:pPr>
            <w:r>
              <w:rPr>
                <w:rFonts w:cs="Arial"/>
                <w:sz w:val="16"/>
                <w:lang w:val="en-GB"/>
              </w:rPr>
              <w:t>BAC Pro/</w:t>
            </w:r>
            <w:proofErr w:type="spellStart"/>
            <w:r>
              <w:rPr>
                <w:rFonts w:cs="Arial"/>
                <w:sz w:val="16"/>
                <w:lang w:val="en-GB"/>
              </w:rPr>
              <w:t>Général</w:t>
            </w:r>
            <w:proofErr w:type="spellEnd"/>
          </w:p>
        </w:tc>
        <w:tc>
          <w:tcPr>
            <w:tcW w:w="642" w:type="dxa"/>
            <w:vAlign w:val="center"/>
          </w:tcPr>
          <w:p w14:paraId="4B6B7FF2" w14:textId="77777777" w:rsidR="001E1329" w:rsidRDefault="001E1329" w:rsidP="001E132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BTS</w:t>
            </w:r>
          </w:p>
        </w:tc>
        <w:tc>
          <w:tcPr>
            <w:tcW w:w="776" w:type="dxa"/>
            <w:gridSpan w:val="2"/>
            <w:vAlign w:val="center"/>
          </w:tcPr>
          <w:p w14:paraId="7618404D" w14:textId="77777777" w:rsidR="001E1329" w:rsidRDefault="001E1329" w:rsidP="001E132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DEUG</w:t>
            </w:r>
          </w:p>
        </w:tc>
        <w:tc>
          <w:tcPr>
            <w:tcW w:w="683" w:type="dxa"/>
            <w:vAlign w:val="center"/>
          </w:tcPr>
          <w:p w14:paraId="1B67BE90" w14:textId="77777777" w:rsidR="001E1329" w:rsidRPr="003754CE" w:rsidRDefault="001E1329" w:rsidP="001E1329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3754CE">
              <w:rPr>
                <w:rFonts w:cs="Arial"/>
                <w:color w:val="000000" w:themeColor="text1"/>
                <w:sz w:val="16"/>
              </w:rPr>
              <w:t xml:space="preserve">BAC +3 </w:t>
            </w:r>
            <w:proofErr w:type="gramStart"/>
            <w:r w:rsidRPr="003754CE">
              <w:rPr>
                <w:rFonts w:cs="Arial"/>
                <w:color w:val="000000" w:themeColor="text1"/>
                <w:sz w:val="16"/>
              </w:rPr>
              <w:t>ou  +</w:t>
            </w:r>
            <w:proofErr w:type="gramEnd"/>
            <w:r w:rsidRPr="003754CE">
              <w:rPr>
                <w:rFonts w:cs="Arial"/>
                <w:color w:val="000000" w:themeColor="text1"/>
                <w:sz w:val="16"/>
              </w:rPr>
              <w:t xml:space="preserve"> 4</w:t>
            </w:r>
          </w:p>
        </w:tc>
        <w:tc>
          <w:tcPr>
            <w:tcW w:w="1154" w:type="dxa"/>
            <w:gridSpan w:val="2"/>
            <w:vAlign w:val="center"/>
          </w:tcPr>
          <w:p w14:paraId="1755EF97" w14:textId="77777777" w:rsidR="001E1329" w:rsidRDefault="001E1329" w:rsidP="001E132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INGENIEUR</w:t>
            </w:r>
          </w:p>
          <w:p w14:paraId="76066610" w14:textId="1EF592FF" w:rsidR="003754CE" w:rsidRDefault="003754CE" w:rsidP="001E132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BAC +5</w:t>
            </w:r>
          </w:p>
        </w:tc>
        <w:tc>
          <w:tcPr>
            <w:tcW w:w="1140" w:type="dxa"/>
            <w:vAlign w:val="center"/>
          </w:tcPr>
          <w:p w14:paraId="6E866627" w14:textId="77777777" w:rsidR="001E1329" w:rsidRDefault="001E1329" w:rsidP="001E132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+</w:t>
            </w:r>
          </w:p>
        </w:tc>
      </w:tr>
      <w:tr w:rsidR="003754CE" w14:paraId="0F00D12C" w14:textId="77777777" w:rsidTr="003754CE">
        <w:trPr>
          <w:cantSplit/>
          <w:trHeight w:val="432"/>
        </w:trPr>
        <w:tc>
          <w:tcPr>
            <w:tcW w:w="2302" w:type="dxa"/>
          </w:tcPr>
          <w:p w14:paraId="532BD20F" w14:textId="77777777" w:rsidR="001E1329" w:rsidRDefault="001E1329" w:rsidP="001E1329">
            <w:pPr>
              <w:snapToGrid w:val="0"/>
              <w:rPr>
                <w:rFonts w:cs="Arial"/>
                <w:sz w:val="20"/>
              </w:rPr>
            </w:pPr>
          </w:p>
          <w:p w14:paraId="53265DD1" w14:textId="77777777" w:rsidR="001E1329" w:rsidRDefault="001E1329" w:rsidP="001E1329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Diplômes</w:t>
            </w:r>
          </w:p>
        </w:tc>
        <w:tc>
          <w:tcPr>
            <w:tcW w:w="7474" w:type="dxa"/>
            <w:gridSpan w:val="12"/>
          </w:tcPr>
          <w:p w14:paraId="01EA0900" w14:textId="77777777" w:rsidR="001E1329" w:rsidRPr="00DE08BF" w:rsidRDefault="001E1329" w:rsidP="00DE08BF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  <w:p w14:paraId="50BA1D3F" w14:textId="77777777" w:rsidR="001E1329" w:rsidRPr="00DE08BF" w:rsidRDefault="001E1329" w:rsidP="003754CE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</w:p>
        </w:tc>
      </w:tr>
      <w:tr w:rsidR="003754CE" w14:paraId="0F283DFE" w14:textId="77777777" w:rsidTr="003754CE">
        <w:trPr>
          <w:cantSplit/>
          <w:trHeight w:val="467"/>
        </w:trPr>
        <w:tc>
          <w:tcPr>
            <w:tcW w:w="2302" w:type="dxa"/>
          </w:tcPr>
          <w:p w14:paraId="1DB93C9B" w14:textId="77777777" w:rsidR="001E1329" w:rsidRDefault="001E1329" w:rsidP="001E1329">
            <w:pPr>
              <w:snapToGrid w:val="0"/>
              <w:rPr>
                <w:rFonts w:cs="Arial"/>
                <w:sz w:val="20"/>
              </w:rPr>
            </w:pPr>
          </w:p>
          <w:p w14:paraId="4E324D5E" w14:textId="6FF23663" w:rsidR="0004624C" w:rsidRDefault="0004624C" w:rsidP="000462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"/>
                <w:sz w:val="20"/>
                <w:szCs w:val="20"/>
              </w:rPr>
            </w:pPr>
            <w:r w:rsidRPr="002552CD">
              <w:rPr>
                <w:rFonts w:cs="Arial"/>
                <w:sz w:val="20"/>
                <w:szCs w:val="20"/>
              </w:rPr>
              <w:t xml:space="preserve">Compétences </w:t>
            </w:r>
            <w:r>
              <w:rPr>
                <w:rFonts w:cs="Arial"/>
                <w:sz w:val="20"/>
                <w:szCs w:val="20"/>
              </w:rPr>
              <w:t>mises à profit dans le projet </w:t>
            </w:r>
          </w:p>
          <w:p w14:paraId="6656D9B4" w14:textId="11CBB02C" w:rsidR="001E1329" w:rsidRDefault="001E1329" w:rsidP="001E1329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7474" w:type="dxa"/>
            <w:gridSpan w:val="12"/>
          </w:tcPr>
          <w:p w14:paraId="2CEAAE9A" w14:textId="77777777" w:rsidR="001E1329" w:rsidRDefault="001E1329" w:rsidP="001E1329">
            <w:pPr>
              <w:pStyle w:val="Pieddepage"/>
              <w:tabs>
                <w:tab w:val="clear" w:pos="4536"/>
                <w:tab w:val="clear" w:pos="9072"/>
              </w:tabs>
              <w:snapToGrid w:val="0"/>
              <w:rPr>
                <w:rFonts w:cs="Arial"/>
                <w:b/>
                <w:bCs/>
                <w:sz w:val="22"/>
              </w:rPr>
            </w:pPr>
          </w:p>
          <w:p w14:paraId="35E45F07" w14:textId="77777777" w:rsidR="00DE08BF" w:rsidRDefault="00DE08BF" w:rsidP="001E1329">
            <w:pPr>
              <w:pStyle w:val="Pieddepage"/>
              <w:tabs>
                <w:tab w:val="clear" w:pos="4536"/>
                <w:tab w:val="clear" w:pos="9072"/>
              </w:tabs>
              <w:snapToGrid w:val="0"/>
              <w:rPr>
                <w:rFonts w:cs="Arial"/>
                <w:b/>
                <w:bCs/>
                <w:sz w:val="22"/>
              </w:rPr>
            </w:pPr>
          </w:p>
          <w:p w14:paraId="20AC5AE8" w14:textId="77777777" w:rsidR="001E1329" w:rsidRDefault="001E1329" w:rsidP="001E1329">
            <w:pPr>
              <w:pStyle w:val="Pieddepag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 w:val="20"/>
              </w:rPr>
            </w:pPr>
          </w:p>
        </w:tc>
      </w:tr>
      <w:tr w:rsidR="003754CE" w14:paraId="541E8B7D" w14:textId="77777777" w:rsidTr="003754CE">
        <w:trPr>
          <w:cantSplit/>
          <w:trHeight w:val="1"/>
        </w:trPr>
        <w:tc>
          <w:tcPr>
            <w:tcW w:w="2302" w:type="dxa"/>
            <w:vMerge w:val="restart"/>
          </w:tcPr>
          <w:p w14:paraId="15DEE63C" w14:textId="77777777" w:rsidR="001E1329" w:rsidRDefault="001E1329" w:rsidP="001E1329">
            <w:pPr>
              <w:snapToGrid w:val="0"/>
              <w:rPr>
                <w:rFonts w:cs="Arial"/>
                <w:sz w:val="20"/>
              </w:rPr>
            </w:pPr>
          </w:p>
          <w:p w14:paraId="23333EAD" w14:textId="77777777" w:rsidR="001E1329" w:rsidRDefault="001E1329" w:rsidP="001E132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Expérience</w:t>
            </w:r>
          </w:p>
          <w:p w14:paraId="7FF83322" w14:textId="0DE47036" w:rsidR="001E1329" w:rsidRDefault="00C659A5" w:rsidP="001E1329">
            <w:pPr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professionnelle</w:t>
            </w:r>
            <w:proofErr w:type="gramEnd"/>
          </w:p>
          <w:p w14:paraId="6FCE99B5" w14:textId="77777777" w:rsidR="001E1329" w:rsidRDefault="001E1329" w:rsidP="001E1329">
            <w:pPr>
              <w:rPr>
                <w:rFonts w:cs="Arial"/>
                <w:sz w:val="20"/>
                <w:szCs w:val="16"/>
              </w:rPr>
            </w:pPr>
          </w:p>
          <w:p w14:paraId="63EBA66B" w14:textId="77777777" w:rsidR="001E1329" w:rsidRDefault="001E1329" w:rsidP="001E1329">
            <w:pPr>
              <w:rPr>
                <w:rFonts w:cs="Arial"/>
                <w:sz w:val="20"/>
                <w:szCs w:val="16"/>
              </w:rPr>
            </w:pPr>
          </w:p>
          <w:p w14:paraId="625C45D7" w14:textId="77777777" w:rsidR="001E1329" w:rsidRDefault="001E1329" w:rsidP="001E1329">
            <w:pPr>
              <w:rPr>
                <w:rFonts w:cs="Arial"/>
                <w:sz w:val="20"/>
                <w:szCs w:val="16"/>
              </w:rPr>
            </w:pPr>
          </w:p>
          <w:p w14:paraId="08F02353" w14:textId="2B45F512" w:rsidR="001E1329" w:rsidRDefault="003754CE" w:rsidP="001E1329">
            <w:pPr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Autres expériences</w:t>
            </w:r>
            <w:r w:rsidR="001E1329">
              <w:rPr>
                <w:rFonts w:cs="Arial"/>
                <w:sz w:val="20"/>
                <w:szCs w:val="16"/>
              </w:rPr>
              <w:t xml:space="preserve"> en relation avec le projet </w:t>
            </w:r>
          </w:p>
        </w:tc>
        <w:tc>
          <w:tcPr>
            <w:tcW w:w="7474" w:type="dxa"/>
            <w:gridSpan w:val="12"/>
          </w:tcPr>
          <w:p w14:paraId="7F87CEF0" w14:textId="77777777" w:rsidR="001E1329" w:rsidRDefault="001E1329" w:rsidP="001E1329">
            <w:pPr>
              <w:pStyle w:val="Pieddepag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 w:val="20"/>
              </w:rPr>
            </w:pPr>
          </w:p>
          <w:p w14:paraId="725B7B4A" w14:textId="77777777" w:rsidR="0004624C" w:rsidRDefault="0004624C" w:rsidP="003754CE">
            <w:pPr>
              <w:pStyle w:val="Pieddepag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 w:val="20"/>
              </w:rPr>
            </w:pPr>
          </w:p>
          <w:p w14:paraId="1B95B181" w14:textId="77777777" w:rsidR="003754CE" w:rsidRDefault="003754CE" w:rsidP="003754CE">
            <w:pPr>
              <w:pStyle w:val="Pieddepag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 w:val="20"/>
              </w:rPr>
            </w:pPr>
          </w:p>
          <w:p w14:paraId="181AB856" w14:textId="29E2A530" w:rsidR="003754CE" w:rsidRDefault="003754CE" w:rsidP="003754CE">
            <w:pPr>
              <w:pStyle w:val="Pieddepage"/>
              <w:tabs>
                <w:tab w:val="clear" w:pos="4536"/>
                <w:tab w:val="clear" w:pos="9072"/>
              </w:tabs>
              <w:snapToGrid w:val="0"/>
              <w:rPr>
                <w:rFonts w:cs="Arial"/>
                <w:sz w:val="20"/>
              </w:rPr>
            </w:pPr>
          </w:p>
        </w:tc>
      </w:tr>
      <w:tr w:rsidR="003754CE" w14:paraId="294BF16C" w14:textId="77777777" w:rsidTr="003754CE">
        <w:trPr>
          <w:cantSplit/>
          <w:trHeight w:val="140"/>
        </w:trPr>
        <w:tc>
          <w:tcPr>
            <w:tcW w:w="2302" w:type="dxa"/>
            <w:vMerge/>
          </w:tcPr>
          <w:p w14:paraId="32DA28DB" w14:textId="77777777" w:rsidR="001E1329" w:rsidRDefault="001E1329" w:rsidP="001E1329"/>
        </w:tc>
        <w:tc>
          <w:tcPr>
            <w:tcW w:w="7474" w:type="dxa"/>
            <w:gridSpan w:val="12"/>
          </w:tcPr>
          <w:p w14:paraId="1565730F" w14:textId="77777777" w:rsidR="001E1329" w:rsidRDefault="001E1329" w:rsidP="001E1329">
            <w:pPr>
              <w:rPr>
                <w:rFonts w:cs="Arial"/>
                <w:sz w:val="22"/>
              </w:rPr>
            </w:pPr>
          </w:p>
          <w:p w14:paraId="6FFBC89C" w14:textId="77777777" w:rsidR="001E1329" w:rsidRDefault="001E1329" w:rsidP="001E1329">
            <w:pPr>
              <w:rPr>
                <w:rFonts w:cs="Arial"/>
                <w:sz w:val="20"/>
              </w:rPr>
            </w:pPr>
          </w:p>
        </w:tc>
      </w:tr>
      <w:tr w:rsidR="003754CE" w:rsidRPr="003754CE" w14:paraId="655808BD" w14:textId="77777777" w:rsidTr="003754CE">
        <w:trPr>
          <w:trHeight w:val="568"/>
        </w:trPr>
        <w:tc>
          <w:tcPr>
            <w:tcW w:w="2302" w:type="dxa"/>
            <w:vAlign w:val="center"/>
          </w:tcPr>
          <w:p w14:paraId="617993AD" w14:textId="542E0ACF" w:rsidR="003754CE" w:rsidRDefault="003754CE" w:rsidP="001E1329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Dernière qualification professionnelle</w:t>
            </w:r>
          </w:p>
        </w:tc>
        <w:tc>
          <w:tcPr>
            <w:tcW w:w="1379" w:type="dxa"/>
            <w:gridSpan w:val="2"/>
            <w:vAlign w:val="center"/>
          </w:tcPr>
          <w:p w14:paraId="7657AE7C" w14:textId="77777777" w:rsidR="003754CE" w:rsidRDefault="003754CE" w:rsidP="003754CE">
            <w:pPr>
              <w:rPr>
                <w:rFonts w:cs="Arial"/>
                <w:color w:val="000000" w:themeColor="text1"/>
                <w:sz w:val="20"/>
              </w:rPr>
            </w:pPr>
          </w:p>
          <w:p w14:paraId="10C3BC6E" w14:textId="0B4BCF2D" w:rsidR="003754CE" w:rsidRPr="003754CE" w:rsidRDefault="003754CE" w:rsidP="003754CE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3754CE">
              <w:rPr>
                <w:rFonts w:cs="Arial"/>
                <w:color w:val="000000" w:themeColor="text1"/>
                <w:sz w:val="16"/>
              </w:rPr>
              <w:t>Employé</w:t>
            </w:r>
          </w:p>
          <w:p w14:paraId="402074D8" w14:textId="77777777" w:rsidR="003754CE" w:rsidRPr="003754CE" w:rsidRDefault="003754CE" w:rsidP="003754CE">
            <w:pPr>
              <w:jc w:val="center"/>
              <w:rPr>
                <w:rFonts w:cs="Arial"/>
                <w:color w:val="000000" w:themeColor="text1"/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2F54BE" w14:textId="77777777" w:rsidR="003754CE" w:rsidRPr="003754CE" w:rsidRDefault="003754CE" w:rsidP="003754CE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3754CE">
              <w:rPr>
                <w:rFonts w:cs="Arial"/>
                <w:color w:val="000000" w:themeColor="text1"/>
                <w:sz w:val="16"/>
              </w:rPr>
              <w:t>Agent de Maîtrise</w:t>
            </w:r>
          </w:p>
        </w:tc>
        <w:tc>
          <w:tcPr>
            <w:tcW w:w="1134" w:type="dxa"/>
            <w:gridSpan w:val="3"/>
            <w:vAlign w:val="center"/>
          </w:tcPr>
          <w:p w14:paraId="525392F2" w14:textId="77777777" w:rsidR="003754CE" w:rsidRPr="003754CE" w:rsidRDefault="003754CE" w:rsidP="003754CE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3754CE">
              <w:rPr>
                <w:rFonts w:cs="Arial"/>
                <w:color w:val="000000" w:themeColor="text1"/>
                <w:sz w:val="16"/>
              </w:rPr>
              <w:t>Cadre</w:t>
            </w:r>
          </w:p>
        </w:tc>
        <w:tc>
          <w:tcPr>
            <w:tcW w:w="3685" w:type="dxa"/>
            <w:gridSpan w:val="5"/>
            <w:vAlign w:val="center"/>
          </w:tcPr>
          <w:p w14:paraId="090D7BEE" w14:textId="60F0D939" w:rsidR="003754CE" w:rsidRPr="003754CE" w:rsidRDefault="003754CE" w:rsidP="003754CE">
            <w:pPr>
              <w:ind w:right="-160"/>
              <w:jc w:val="center"/>
              <w:rPr>
                <w:rFonts w:cs="Arial"/>
                <w:color w:val="000000" w:themeColor="text1"/>
                <w:sz w:val="16"/>
              </w:rPr>
            </w:pPr>
            <w:r w:rsidRPr="003754CE">
              <w:rPr>
                <w:rFonts w:cs="Arial"/>
                <w:color w:val="000000" w:themeColor="text1"/>
                <w:sz w:val="16"/>
              </w:rPr>
              <w:t>Chef Entreprise Indépendant</w:t>
            </w:r>
          </w:p>
        </w:tc>
      </w:tr>
      <w:tr w:rsidR="003754CE" w14:paraId="5C86E0F9" w14:textId="77777777" w:rsidTr="003754CE">
        <w:trPr>
          <w:cantSplit/>
          <w:trHeight w:val="505"/>
        </w:trPr>
        <w:tc>
          <w:tcPr>
            <w:tcW w:w="2302" w:type="dxa"/>
            <w:vMerge w:val="restart"/>
          </w:tcPr>
          <w:p w14:paraId="7D542C19" w14:textId="77777777" w:rsidR="003754CE" w:rsidRDefault="003754CE" w:rsidP="001E1329">
            <w:pPr>
              <w:snapToGrid w:val="0"/>
              <w:rPr>
                <w:rFonts w:cs="Arial"/>
                <w:sz w:val="20"/>
              </w:rPr>
            </w:pPr>
          </w:p>
          <w:p w14:paraId="212CBB70" w14:textId="26D55B62" w:rsidR="003754CE" w:rsidRDefault="003754CE" w:rsidP="001E132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Statut actuel vis-à-vis de l’emploi</w:t>
            </w:r>
          </w:p>
          <w:p w14:paraId="4C1F7102" w14:textId="77777777" w:rsidR="003754CE" w:rsidRDefault="003754CE" w:rsidP="001E1329">
            <w:pPr>
              <w:rPr>
                <w:rFonts w:cs="Arial"/>
                <w:sz w:val="20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47799A97" w14:textId="77777777" w:rsidR="003754CE" w:rsidRPr="000E3B13" w:rsidRDefault="003754CE" w:rsidP="001E1329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0E3B13">
              <w:rPr>
                <w:rFonts w:cs="Arial"/>
                <w:color w:val="000000" w:themeColor="text1"/>
                <w:sz w:val="16"/>
              </w:rPr>
              <w:t>SALARIE</w:t>
            </w:r>
          </w:p>
          <w:p w14:paraId="066F790C" w14:textId="77777777" w:rsidR="003754CE" w:rsidRPr="000E3B13" w:rsidRDefault="003754CE" w:rsidP="001E1329">
            <w:pPr>
              <w:jc w:val="center"/>
              <w:rPr>
                <w:rFonts w:cs="Arial"/>
                <w:color w:val="000000" w:themeColor="text1"/>
                <w:sz w:val="16"/>
              </w:rPr>
            </w:pPr>
          </w:p>
          <w:p w14:paraId="1EE1AD08" w14:textId="77777777" w:rsidR="003754CE" w:rsidRPr="000E3B13" w:rsidRDefault="003754CE" w:rsidP="001E1329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r w:rsidRPr="000E3B13">
              <w:rPr>
                <w:rFonts w:cs="Arial"/>
                <w:color w:val="000000" w:themeColor="text1"/>
                <w:sz w:val="16"/>
              </w:rPr>
              <w:t>Tps de travail :</w:t>
            </w:r>
          </w:p>
          <w:p w14:paraId="71E4B9DA" w14:textId="77777777" w:rsidR="003754CE" w:rsidRPr="000E3B13" w:rsidRDefault="003754CE" w:rsidP="001E1329">
            <w:pPr>
              <w:jc w:val="center"/>
              <w:rPr>
                <w:rFonts w:cs="Arial"/>
                <w:color w:val="000000" w:themeColor="text1"/>
                <w:sz w:val="16"/>
              </w:rPr>
            </w:pPr>
          </w:p>
          <w:p w14:paraId="5856119C" w14:textId="77777777" w:rsidR="003754CE" w:rsidRPr="000E3B13" w:rsidRDefault="003754CE" w:rsidP="001E1329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proofErr w:type="gramStart"/>
            <w:r w:rsidRPr="000E3B13">
              <w:rPr>
                <w:rFonts w:cs="Arial"/>
                <w:color w:val="000000" w:themeColor="text1"/>
                <w:sz w:val="16"/>
              </w:rPr>
              <w:t>h</w:t>
            </w:r>
            <w:proofErr w:type="gramEnd"/>
            <w:r w:rsidRPr="000E3B13">
              <w:rPr>
                <w:rFonts w:cs="Arial"/>
                <w:color w:val="000000" w:themeColor="text1"/>
                <w:sz w:val="16"/>
              </w:rPr>
              <w:t xml:space="preserve">/semaine </w:t>
            </w:r>
          </w:p>
          <w:p w14:paraId="6D3F31D7" w14:textId="64CC26FE" w:rsidR="003754CE" w:rsidRPr="000E3B13" w:rsidRDefault="003754CE" w:rsidP="001E1329">
            <w:pPr>
              <w:jc w:val="center"/>
              <w:rPr>
                <w:rFonts w:cs="Arial"/>
                <w:color w:val="000000" w:themeColor="text1"/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67F653" w14:textId="07947204" w:rsidR="003754CE" w:rsidRPr="003754CE" w:rsidRDefault="003754CE" w:rsidP="003754CE">
            <w:pPr>
              <w:ind w:right="-302"/>
              <w:rPr>
                <w:rFonts w:cs="Arial"/>
                <w:color w:val="000000" w:themeColor="text1"/>
                <w:sz w:val="16"/>
                <w:lang w:val="en-GB"/>
              </w:rPr>
            </w:pPr>
            <w:r w:rsidRPr="000E3B13">
              <w:rPr>
                <w:rFonts w:cs="Arial"/>
                <w:color w:val="000000" w:themeColor="text1"/>
                <w:sz w:val="16"/>
              </w:rPr>
              <w:t xml:space="preserve">    </w:t>
            </w:r>
            <w:r>
              <w:rPr>
                <w:rFonts w:cs="Arial"/>
                <w:color w:val="000000" w:themeColor="text1"/>
                <w:sz w:val="16"/>
                <w:lang w:val="en-GB"/>
              </w:rPr>
              <w:t>DE / ARE</w:t>
            </w:r>
          </w:p>
        </w:tc>
        <w:tc>
          <w:tcPr>
            <w:tcW w:w="1134" w:type="dxa"/>
            <w:gridSpan w:val="3"/>
            <w:vAlign w:val="center"/>
          </w:tcPr>
          <w:p w14:paraId="2B619350" w14:textId="46A9BA9C" w:rsidR="003754CE" w:rsidRPr="003754CE" w:rsidRDefault="003754CE" w:rsidP="001E1329">
            <w:pPr>
              <w:ind w:right="-122"/>
              <w:jc w:val="center"/>
              <w:rPr>
                <w:rFonts w:cs="Arial"/>
                <w:color w:val="000000" w:themeColor="text1"/>
                <w:sz w:val="16"/>
                <w:lang w:val="en-GB"/>
              </w:rPr>
            </w:pPr>
            <w:r w:rsidRPr="003754CE">
              <w:rPr>
                <w:rFonts w:cs="Arial"/>
                <w:color w:val="000000" w:themeColor="text1"/>
                <w:sz w:val="16"/>
                <w:lang w:val="en-GB"/>
              </w:rPr>
              <w:t>DE</w:t>
            </w:r>
            <w:r>
              <w:rPr>
                <w:rFonts w:cs="Arial"/>
                <w:color w:val="000000" w:themeColor="text1"/>
                <w:sz w:val="16"/>
                <w:lang w:val="en-GB"/>
              </w:rPr>
              <w:t xml:space="preserve"> / ASS</w:t>
            </w:r>
          </w:p>
        </w:tc>
        <w:tc>
          <w:tcPr>
            <w:tcW w:w="1701" w:type="dxa"/>
            <w:gridSpan w:val="3"/>
            <w:vAlign w:val="center"/>
          </w:tcPr>
          <w:p w14:paraId="595D30A3" w14:textId="77777777" w:rsidR="003754CE" w:rsidRPr="003754CE" w:rsidRDefault="003754CE" w:rsidP="001E1329">
            <w:pPr>
              <w:jc w:val="center"/>
              <w:rPr>
                <w:rFonts w:cs="Arial"/>
                <w:color w:val="000000" w:themeColor="text1"/>
                <w:sz w:val="16"/>
                <w:lang w:val="en-GB"/>
              </w:rPr>
            </w:pPr>
            <w:r w:rsidRPr="003754CE">
              <w:rPr>
                <w:rFonts w:cs="Arial"/>
                <w:color w:val="000000" w:themeColor="text1"/>
                <w:sz w:val="16"/>
                <w:lang w:val="en-GB"/>
              </w:rPr>
              <w:t>RSA</w:t>
            </w:r>
          </w:p>
        </w:tc>
        <w:tc>
          <w:tcPr>
            <w:tcW w:w="1984" w:type="dxa"/>
            <w:gridSpan w:val="2"/>
            <w:vAlign w:val="center"/>
          </w:tcPr>
          <w:p w14:paraId="184C889A" w14:textId="77777777" w:rsidR="003754CE" w:rsidRDefault="003754CE" w:rsidP="001E1329">
            <w:pPr>
              <w:snapToGrid w:val="0"/>
              <w:jc w:val="center"/>
              <w:rPr>
                <w:rFonts w:cs="Arial"/>
                <w:color w:val="000000" w:themeColor="text1"/>
                <w:sz w:val="16"/>
              </w:rPr>
            </w:pPr>
          </w:p>
          <w:p w14:paraId="671FCF7A" w14:textId="3FB8316A" w:rsidR="003754CE" w:rsidRPr="003754CE" w:rsidRDefault="003754CE" w:rsidP="001E1329">
            <w:pPr>
              <w:snapToGrid w:val="0"/>
              <w:jc w:val="center"/>
              <w:rPr>
                <w:rFonts w:cs="Arial"/>
                <w:color w:val="000000" w:themeColor="text1"/>
                <w:sz w:val="16"/>
              </w:rPr>
            </w:pPr>
            <w:r>
              <w:rPr>
                <w:rFonts w:cs="Arial"/>
                <w:color w:val="000000" w:themeColor="text1"/>
                <w:sz w:val="16"/>
              </w:rPr>
              <w:t>RQTH</w:t>
            </w:r>
          </w:p>
          <w:p w14:paraId="7EFD7538" w14:textId="525B7AE8" w:rsidR="003754CE" w:rsidRPr="003754CE" w:rsidRDefault="003754CE" w:rsidP="003754CE">
            <w:pPr>
              <w:rPr>
                <w:rFonts w:cs="Arial"/>
                <w:color w:val="000000" w:themeColor="text1"/>
                <w:sz w:val="16"/>
              </w:rPr>
            </w:pPr>
          </w:p>
        </w:tc>
      </w:tr>
      <w:tr w:rsidR="003754CE" w14:paraId="1D23EB62" w14:textId="77777777" w:rsidTr="0053029C">
        <w:trPr>
          <w:cantSplit/>
          <w:trHeight w:val="505"/>
        </w:trPr>
        <w:tc>
          <w:tcPr>
            <w:tcW w:w="2302" w:type="dxa"/>
            <w:vMerge/>
          </w:tcPr>
          <w:p w14:paraId="44CBEECE" w14:textId="77777777" w:rsidR="003754CE" w:rsidRDefault="003754CE" w:rsidP="001E1329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5E952F33" w14:textId="0609D21E" w:rsidR="003754CE" w:rsidRPr="003754CE" w:rsidRDefault="003754CE" w:rsidP="001E1329">
            <w:pPr>
              <w:jc w:val="center"/>
              <w:rPr>
                <w:rFonts w:cs="Arial"/>
                <w:color w:val="000000" w:themeColor="text1"/>
                <w:sz w:val="16"/>
              </w:rPr>
            </w:pPr>
            <w:proofErr w:type="spellStart"/>
            <w:r w:rsidRPr="00F72B42">
              <w:rPr>
                <w:sz w:val="18"/>
              </w:rPr>
              <w:t>Immatriculé.e</w:t>
            </w:r>
            <w:proofErr w:type="spellEnd"/>
            <w:r w:rsidRPr="00F72B42">
              <w:rPr>
                <w:sz w:val="18"/>
              </w:rPr>
              <w:br/>
            </w:r>
            <w:r w:rsidRPr="003754CE">
              <w:rPr>
                <w:sz w:val="15"/>
                <w:szCs w:val="21"/>
              </w:rPr>
              <w:t xml:space="preserve"> </w:t>
            </w:r>
            <w:r w:rsidRPr="003754CE">
              <w:rPr>
                <w:sz w:val="13"/>
                <w:szCs w:val="21"/>
              </w:rPr>
              <w:t>(Micro-entrepreneur, SAS, EI, artiste-auteur…)</w:t>
            </w:r>
          </w:p>
        </w:tc>
        <w:tc>
          <w:tcPr>
            <w:tcW w:w="6095" w:type="dxa"/>
            <w:gridSpan w:val="10"/>
            <w:vAlign w:val="center"/>
          </w:tcPr>
          <w:p w14:paraId="706CE897" w14:textId="67EBD377" w:rsidR="003754CE" w:rsidRDefault="003754CE" w:rsidP="001E1329">
            <w:pPr>
              <w:snapToGrid w:val="0"/>
              <w:jc w:val="center"/>
              <w:rPr>
                <w:rFonts w:cs="Arial"/>
                <w:color w:val="000000" w:themeColor="text1"/>
                <w:sz w:val="16"/>
              </w:rPr>
            </w:pPr>
            <w:r>
              <w:rPr>
                <w:rFonts w:cs="Arial"/>
                <w:color w:val="000000" w:themeColor="text1"/>
                <w:sz w:val="16"/>
              </w:rPr>
              <w:t xml:space="preserve">Autre (merci de préciser) : </w:t>
            </w:r>
          </w:p>
        </w:tc>
      </w:tr>
    </w:tbl>
    <w:p w14:paraId="2C7F252D" w14:textId="04E2D0E0" w:rsidR="00300233" w:rsidRPr="003754CE" w:rsidRDefault="00300233" w:rsidP="00430686">
      <w:pPr>
        <w:pStyle w:val="Paragraphedeliste"/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276" w:lineRule="auto"/>
        <w:jc w:val="both"/>
        <w:rPr>
          <w:rFonts w:cs="Arial"/>
        </w:rPr>
      </w:pPr>
      <w:r w:rsidRPr="003754CE">
        <w:rPr>
          <w:rFonts w:cs="Arial"/>
          <w:b/>
          <w:u w:val="single"/>
        </w:rPr>
        <w:lastRenderedPageBreak/>
        <w:t xml:space="preserve">Projet </w:t>
      </w:r>
      <w:r w:rsidRPr="003754CE">
        <w:rPr>
          <w:rFonts w:cs="Arial"/>
        </w:rPr>
        <w:t>:</w:t>
      </w:r>
    </w:p>
    <w:p w14:paraId="24C1F46F" w14:textId="77777777" w:rsidR="00300233" w:rsidRPr="002552CD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7AB6243A" w14:textId="2ABEB2A8" w:rsidR="00BB6C6A" w:rsidRDefault="00D07585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Nom du projet (s’il y en a un) : </w:t>
      </w:r>
    </w:p>
    <w:p w14:paraId="022F3917" w14:textId="77777777" w:rsidR="00D07585" w:rsidRDefault="00D07585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Arial"/>
          <w:sz w:val="20"/>
          <w:szCs w:val="20"/>
        </w:rPr>
      </w:pPr>
    </w:p>
    <w:p w14:paraId="1DFC7002" w14:textId="3B13C885" w:rsidR="00292A33" w:rsidRDefault="00BB6C6A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Domaine d’activité : </w:t>
      </w:r>
    </w:p>
    <w:p w14:paraId="7983646E" w14:textId="40B0D449" w:rsidR="00292A33" w:rsidRDefault="00292A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Arial"/>
          <w:sz w:val="20"/>
          <w:szCs w:val="20"/>
        </w:rPr>
      </w:pPr>
    </w:p>
    <w:p w14:paraId="1BE7DCAD" w14:textId="77777777" w:rsidR="00203EA7" w:rsidRDefault="00203EA7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Arial"/>
          <w:sz w:val="20"/>
          <w:szCs w:val="20"/>
        </w:rPr>
      </w:pPr>
    </w:p>
    <w:p w14:paraId="0A6A83EF" w14:textId="7F6D99B2" w:rsidR="009C48B5" w:rsidRDefault="00F61C3C" w:rsidP="00D07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Synthèse du projet et d</w:t>
      </w:r>
      <w:r w:rsidR="00300233" w:rsidRPr="002552CD">
        <w:rPr>
          <w:rFonts w:cs="Arial"/>
          <w:sz w:val="20"/>
          <w:szCs w:val="20"/>
        </w:rPr>
        <w:t xml:space="preserve">escription </w:t>
      </w:r>
      <w:r w:rsidR="001471D1">
        <w:rPr>
          <w:rFonts w:cs="Arial"/>
          <w:sz w:val="20"/>
          <w:szCs w:val="20"/>
        </w:rPr>
        <w:t>du projet</w:t>
      </w:r>
      <w:r w:rsidR="00300233" w:rsidRPr="002552CD">
        <w:rPr>
          <w:rFonts w:cs="Arial"/>
          <w:sz w:val="20"/>
          <w:szCs w:val="20"/>
        </w:rPr>
        <w:t>, de ses produits</w:t>
      </w:r>
      <w:r w:rsidR="00884428">
        <w:rPr>
          <w:rFonts w:cs="Arial"/>
          <w:sz w:val="20"/>
          <w:szCs w:val="20"/>
        </w:rPr>
        <w:t>/</w:t>
      </w:r>
      <w:r w:rsidR="00300233" w:rsidRPr="002552CD">
        <w:rPr>
          <w:rFonts w:cs="Arial"/>
          <w:sz w:val="20"/>
          <w:szCs w:val="20"/>
        </w:rPr>
        <w:t>services</w:t>
      </w:r>
      <w:r w:rsidR="00302031">
        <w:rPr>
          <w:rFonts w:cs="Arial"/>
          <w:sz w:val="20"/>
          <w:szCs w:val="20"/>
        </w:rPr>
        <w:t xml:space="preserve"> (ou ce que vous pouvez dire du projet</w:t>
      </w:r>
      <w:r w:rsidR="00EF46C1">
        <w:rPr>
          <w:rFonts w:cs="Arial"/>
          <w:sz w:val="20"/>
          <w:szCs w:val="20"/>
        </w:rPr>
        <w:t>)</w:t>
      </w:r>
      <w:r w:rsidR="00300233" w:rsidRPr="002552CD">
        <w:rPr>
          <w:rFonts w:cs="Arial"/>
          <w:sz w:val="20"/>
          <w:szCs w:val="20"/>
        </w:rPr>
        <w:t xml:space="preserve"> : </w:t>
      </w:r>
    </w:p>
    <w:p w14:paraId="435A1346" w14:textId="77777777" w:rsidR="006E2E08" w:rsidRDefault="006E2E08" w:rsidP="00D07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Arial"/>
          <w:sz w:val="20"/>
          <w:szCs w:val="20"/>
        </w:rPr>
      </w:pPr>
    </w:p>
    <w:p w14:paraId="69E1A729" w14:textId="77777777" w:rsidR="00716998" w:rsidRPr="002552CD" w:rsidRDefault="00716998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77436140" w14:textId="77777777" w:rsidR="00300233" w:rsidRPr="002552CD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57471309" w14:textId="5578A1BF" w:rsidR="00302031" w:rsidRPr="00302031" w:rsidRDefault="00302031" w:rsidP="00302031">
      <w:pPr>
        <w:pStyle w:val="Titre7"/>
        <w:rPr>
          <w:b w:val="0"/>
        </w:rPr>
      </w:pPr>
      <w:r w:rsidRPr="00302031">
        <w:rPr>
          <w:b w:val="0"/>
          <w:szCs w:val="20"/>
        </w:rPr>
        <w:t>La demande</w:t>
      </w:r>
      <w:r w:rsidR="00A313E4">
        <w:rPr>
          <w:b w:val="0"/>
          <w:szCs w:val="20"/>
        </w:rPr>
        <w:t xml:space="preserve"> : </w:t>
      </w:r>
    </w:p>
    <w:p w14:paraId="586B314D" w14:textId="0D69C52E" w:rsidR="00334AFA" w:rsidRDefault="00D57888" w:rsidP="00E858D5">
      <w:pPr>
        <w:pStyle w:val="Corpsdetexte"/>
        <w:numPr>
          <w:ilvl w:val="0"/>
          <w:numId w:val="10"/>
        </w:numPr>
        <w:jc w:val="both"/>
      </w:pPr>
      <w:r>
        <w:t xml:space="preserve">La cible ou les cibles </w:t>
      </w:r>
      <w:r w:rsidR="00302031">
        <w:t>(</w:t>
      </w:r>
      <w:r w:rsidR="00430686">
        <w:t>Qui sont vos</w:t>
      </w:r>
      <w:r w:rsidR="00302031">
        <w:t xml:space="preserve"> clients : particuliers – collectivités – entreprises – autres (</w:t>
      </w:r>
      <w:r w:rsidR="00A313E4">
        <w:t xml:space="preserve">à préciser) ? </w:t>
      </w:r>
      <w:r w:rsidR="001471D1">
        <w:t xml:space="preserve"> </w:t>
      </w:r>
    </w:p>
    <w:p w14:paraId="221D5AD1" w14:textId="04389252" w:rsidR="00302031" w:rsidRDefault="00302031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353B4501" w14:textId="77777777" w:rsidR="00725F7D" w:rsidRDefault="00725F7D" w:rsidP="00725F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626ACA8A" w14:textId="77777777" w:rsidR="00725F7D" w:rsidRDefault="00725F7D" w:rsidP="00725F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58894DFD" w14:textId="28CFA961" w:rsidR="00334AFA" w:rsidRDefault="00D57888" w:rsidP="00334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cs="Arial"/>
          <w:kern w:val="2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b</w:t>
      </w:r>
      <w:proofErr w:type="gramEnd"/>
      <w:r>
        <w:rPr>
          <w:rFonts w:cs="Arial"/>
          <w:sz w:val="20"/>
          <w:szCs w:val="20"/>
        </w:rPr>
        <w:t xml:space="preserve"> – </w:t>
      </w:r>
      <w:proofErr w:type="spellStart"/>
      <w:r w:rsidR="00D07585">
        <w:rPr>
          <w:rFonts w:cs="Arial"/>
          <w:sz w:val="20"/>
          <w:szCs w:val="20"/>
        </w:rPr>
        <w:t>Quel</w:t>
      </w:r>
      <w:r>
        <w:rPr>
          <w:rFonts w:cs="Arial"/>
          <w:sz w:val="20"/>
          <w:szCs w:val="20"/>
        </w:rPr>
        <w:t>le.s</w:t>
      </w:r>
      <w:proofErr w:type="spellEnd"/>
      <w:r w:rsidR="00D07585">
        <w:rPr>
          <w:rFonts w:cs="Arial"/>
          <w:sz w:val="20"/>
          <w:szCs w:val="20"/>
        </w:rPr>
        <w:t xml:space="preserve"> </w:t>
      </w:r>
      <w:proofErr w:type="spellStart"/>
      <w:r w:rsidR="00D07585">
        <w:rPr>
          <w:rFonts w:cs="Arial"/>
          <w:sz w:val="20"/>
          <w:szCs w:val="20"/>
        </w:rPr>
        <w:t>problématique</w:t>
      </w:r>
      <w:r>
        <w:rPr>
          <w:rFonts w:cs="Arial"/>
          <w:sz w:val="20"/>
          <w:szCs w:val="20"/>
        </w:rPr>
        <w:t>.s</w:t>
      </w:r>
      <w:proofErr w:type="spellEnd"/>
      <w:r w:rsidR="00D07585">
        <w:rPr>
          <w:rFonts w:cs="Arial"/>
          <w:sz w:val="20"/>
          <w:szCs w:val="20"/>
        </w:rPr>
        <w:t xml:space="preserve"> avez-vous </w:t>
      </w:r>
      <w:proofErr w:type="spellStart"/>
      <w:r w:rsidR="00D07585">
        <w:rPr>
          <w:rFonts w:cs="Arial"/>
          <w:sz w:val="20"/>
          <w:szCs w:val="20"/>
        </w:rPr>
        <w:t>identifié</w:t>
      </w:r>
      <w:r>
        <w:rPr>
          <w:rFonts w:cs="Arial"/>
          <w:sz w:val="20"/>
          <w:szCs w:val="20"/>
        </w:rPr>
        <w:t>e.s</w:t>
      </w:r>
      <w:proofErr w:type="spellEnd"/>
      <w:r>
        <w:rPr>
          <w:rFonts w:cs="Arial"/>
          <w:sz w:val="20"/>
          <w:szCs w:val="20"/>
        </w:rPr>
        <w:t> ? (</w:t>
      </w:r>
      <w:proofErr w:type="gramStart"/>
      <w:r>
        <w:rPr>
          <w:rFonts w:cs="Arial"/>
          <w:sz w:val="20"/>
          <w:szCs w:val="20"/>
        </w:rPr>
        <w:t>besoin</w:t>
      </w:r>
      <w:proofErr w:type="gramEnd"/>
      <w:r>
        <w:rPr>
          <w:rFonts w:cs="Arial"/>
          <w:sz w:val="20"/>
          <w:szCs w:val="20"/>
        </w:rPr>
        <w:t xml:space="preserve"> du client ?) </w:t>
      </w:r>
    </w:p>
    <w:p w14:paraId="2681CAB0" w14:textId="77777777" w:rsidR="00334AFA" w:rsidRDefault="00334AFA" w:rsidP="00334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14617C98" w14:textId="1210DA58" w:rsidR="00D07585" w:rsidRDefault="00D07585" w:rsidP="00334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/>
        <w:rPr>
          <w:rFonts w:cs="Arial"/>
          <w:sz w:val="20"/>
          <w:szCs w:val="20"/>
        </w:rPr>
      </w:pPr>
    </w:p>
    <w:p w14:paraId="3984DD98" w14:textId="77777777" w:rsidR="00D07585" w:rsidRDefault="00D07585" w:rsidP="00D07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063BFB29" w14:textId="77777777" w:rsidR="00D07585" w:rsidRDefault="00D07585" w:rsidP="00D07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76C06DE4" w14:textId="7FE0E0F9" w:rsidR="00725F7D" w:rsidRPr="002552CD" w:rsidRDefault="003754CE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c</w:t>
      </w:r>
      <w:proofErr w:type="gramEnd"/>
      <w:r>
        <w:rPr>
          <w:rFonts w:cs="Arial"/>
          <w:sz w:val="20"/>
          <w:szCs w:val="20"/>
        </w:rPr>
        <w:t xml:space="preserve"> - </w:t>
      </w:r>
      <w:r w:rsidR="00725F7D">
        <w:rPr>
          <w:rFonts w:cs="Arial"/>
          <w:sz w:val="20"/>
          <w:szCs w:val="20"/>
        </w:rPr>
        <w:t xml:space="preserve">Avez-vous pu collecter des données liées </w:t>
      </w:r>
      <w:r>
        <w:rPr>
          <w:rFonts w:cs="Arial"/>
          <w:sz w:val="20"/>
          <w:szCs w:val="20"/>
        </w:rPr>
        <w:t>au secteur d’</w:t>
      </w:r>
      <w:r w:rsidR="001471D1">
        <w:rPr>
          <w:rFonts w:cs="Arial"/>
          <w:sz w:val="20"/>
          <w:szCs w:val="20"/>
        </w:rPr>
        <w:t>activité</w:t>
      </w:r>
      <w:r w:rsidR="00725F7D">
        <w:rPr>
          <w:rFonts w:cs="Arial"/>
          <w:sz w:val="20"/>
          <w:szCs w:val="20"/>
        </w:rPr>
        <w:t xml:space="preserve"> visé ?</w:t>
      </w:r>
      <w:r w:rsidR="00725F7D" w:rsidRPr="002552CD">
        <w:rPr>
          <w:rFonts w:cs="Arial"/>
          <w:sz w:val="20"/>
          <w:szCs w:val="20"/>
        </w:rPr>
        <w:t xml:space="preserve"> (</w:t>
      </w:r>
      <w:proofErr w:type="gramStart"/>
      <w:r>
        <w:rPr>
          <w:rFonts w:cs="Arial"/>
          <w:sz w:val="20"/>
          <w:szCs w:val="20"/>
        </w:rPr>
        <w:t>étude</w:t>
      </w:r>
      <w:proofErr w:type="gramEnd"/>
      <w:r>
        <w:rPr>
          <w:rFonts w:cs="Arial"/>
          <w:sz w:val="20"/>
          <w:szCs w:val="20"/>
        </w:rPr>
        <w:t xml:space="preserve"> de marché, </w:t>
      </w:r>
      <w:r w:rsidR="00725F7D" w:rsidRPr="002552CD">
        <w:rPr>
          <w:rFonts w:cs="Arial"/>
          <w:sz w:val="20"/>
          <w:szCs w:val="20"/>
        </w:rPr>
        <w:t xml:space="preserve">travaux de recherches, </w:t>
      </w:r>
      <w:r w:rsidR="00725F7D">
        <w:rPr>
          <w:rFonts w:cs="Arial"/>
          <w:sz w:val="20"/>
          <w:szCs w:val="20"/>
        </w:rPr>
        <w:t xml:space="preserve">études terrains, témoignages </w:t>
      </w:r>
      <w:r w:rsidR="00725F7D" w:rsidRPr="002552CD">
        <w:rPr>
          <w:rFonts w:cs="Arial"/>
          <w:sz w:val="20"/>
          <w:szCs w:val="20"/>
        </w:rPr>
        <w:t>etc.) </w:t>
      </w:r>
    </w:p>
    <w:p w14:paraId="095207B8" w14:textId="2AFECC9A" w:rsidR="00884428" w:rsidRDefault="00884428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138D7ED1" w14:textId="77777777" w:rsidR="00884428" w:rsidRDefault="00884428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3680E2EB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2E2AE7A5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24214E49" w14:textId="69EC4994" w:rsidR="001471D1" w:rsidRPr="001471D1" w:rsidRDefault="003754CE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</w:t>
      </w:r>
      <w:proofErr w:type="gramEnd"/>
      <w:r>
        <w:rPr>
          <w:rFonts w:cs="Arial"/>
          <w:sz w:val="20"/>
          <w:szCs w:val="20"/>
        </w:rPr>
        <w:t xml:space="preserve">- </w:t>
      </w:r>
      <w:r w:rsidR="001471D1">
        <w:rPr>
          <w:rFonts w:cs="Arial"/>
          <w:sz w:val="20"/>
          <w:szCs w:val="20"/>
        </w:rPr>
        <w:t>Le</w:t>
      </w:r>
      <w:r w:rsidR="00A313E4">
        <w:rPr>
          <w:rFonts w:cs="Arial"/>
          <w:sz w:val="20"/>
          <w:szCs w:val="20"/>
        </w:rPr>
        <w:t xml:space="preserve"> marché :</w:t>
      </w:r>
      <w:r>
        <w:rPr>
          <w:rFonts w:cs="Arial"/>
          <w:sz w:val="20"/>
          <w:szCs w:val="20"/>
        </w:rPr>
        <w:t xml:space="preserve"> </w:t>
      </w:r>
      <w:r w:rsidR="00A313E4" w:rsidRPr="001471D1">
        <w:rPr>
          <w:rFonts w:cs="Arial"/>
          <w:sz w:val="20"/>
          <w:szCs w:val="20"/>
        </w:rPr>
        <w:t>(marché local – régional – national – international</w:t>
      </w:r>
      <w:r w:rsidR="001471D1" w:rsidRPr="001471D1">
        <w:rPr>
          <w:rFonts w:cs="Arial"/>
          <w:sz w:val="20"/>
          <w:szCs w:val="20"/>
        </w:rPr>
        <w:t> ? L’activité sera-t-elle saisonnière</w:t>
      </w:r>
      <w:proofErr w:type="gramStart"/>
      <w:r w:rsidR="001471D1" w:rsidRPr="001471D1">
        <w:rPr>
          <w:rFonts w:cs="Arial"/>
          <w:sz w:val="20"/>
          <w:szCs w:val="20"/>
        </w:rPr>
        <w:t> ?</w:t>
      </w:r>
      <w:r w:rsidR="001471D1">
        <w:rPr>
          <w:rFonts w:cs="Arial"/>
          <w:sz w:val="20"/>
          <w:szCs w:val="20"/>
        </w:rPr>
        <w:t>...</w:t>
      </w:r>
      <w:proofErr w:type="gramEnd"/>
      <w:r w:rsidR="001471D1" w:rsidRPr="001471D1">
        <w:rPr>
          <w:rFonts w:cs="Arial"/>
          <w:sz w:val="20"/>
          <w:szCs w:val="20"/>
        </w:rPr>
        <w:t>)</w:t>
      </w:r>
    </w:p>
    <w:p w14:paraId="3953DCB3" w14:textId="77777777" w:rsidR="001471D1" w:rsidRPr="001471D1" w:rsidRDefault="001471D1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cs="Arial"/>
          <w:sz w:val="20"/>
          <w:szCs w:val="20"/>
        </w:rPr>
      </w:pPr>
    </w:p>
    <w:p w14:paraId="1E32C0BB" w14:textId="77777777" w:rsidR="001471D1" w:rsidRDefault="001471D1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cs="Arial"/>
          <w:i/>
          <w:iCs/>
          <w:sz w:val="20"/>
        </w:rPr>
      </w:pPr>
    </w:p>
    <w:p w14:paraId="4E41F823" w14:textId="77777777" w:rsidR="001471D1" w:rsidRDefault="001471D1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cs="Arial"/>
          <w:i/>
          <w:iCs/>
          <w:sz w:val="20"/>
        </w:rPr>
      </w:pPr>
    </w:p>
    <w:p w14:paraId="73639264" w14:textId="77777777" w:rsidR="001471D1" w:rsidRDefault="001471D1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cs="Arial"/>
          <w:i/>
          <w:iCs/>
          <w:sz w:val="20"/>
        </w:rPr>
      </w:pPr>
    </w:p>
    <w:p w14:paraId="7287A892" w14:textId="786174A0" w:rsidR="00A313E4" w:rsidRDefault="001471D1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cs="Arial"/>
          <w:sz w:val="20"/>
        </w:rPr>
      </w:pPr>
      <w:proofErr w:type="gramStart"/>
      <w:r w:rsidRPr="001471D1">
        <w:rPr>
          <w:rFonts w:cs="Arial"/>
          <w:sz w:val="20"/>
        </w:rPr>
        <w:t>e</w:t>
      </w:r>
      <w:proofErr w:type="gramEnd"/>
      <w:r w:rsidRPr="001471D1">
        <w:rPr>
          <w:rFonts w:cs="Arial"/>
          <w:sz w:val="20"/>
        </w:rPr>
        <w:t xml:space="preserve"> - V</w:t>
      </w:r>
      <w:r w:rsidR="00A313E4" w:rsidRPr="001471D1">
        <w:rPr>
          <w:rFonts w:cs="Arial"/>
          <w:sz w:val="20"/>
        </w:rPr>
        <w:t xml:space="preserve">otre marché présente-t-il des contraintes particulières : qualification professionnelle, réglementation spécifique, normes, </w:t>
      </w:r>
      <w:proofErr w:type="spellStart"/>
      <w:r w:rsidR="00A313E4" w:rsidRPr="001471D1">
        <w:rPr>
          <w:rFonts w:cs="Arial"/>
          <w:sz w:val="20"/>
        </w:rPr>
        <w:t>etc</w:t>
      </w:r>
      <w:proofErr w:type="spellEnd"/>
      <w:r w:rsidR="00A313E4" w:rsidRPr="001471D1">
        <w:rPr>
          <w:rFonts w:cs="Arial"/>
          <w:sz w:val="20"/>
        </w:rPr>
        <w:t> ?</w:t>
      </w:r>
    </w:p>
    <w:p w14:paraId="6C662E30" w14:textId="77777777" w:rsidR="001471D1" w:rsidRPr="001471D1" w:rsidRDefault="001471D1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cs="Arial"/>
          <w:sz w:val="20"/>
          <w:szCs w:val="20"/>
        </w:rPr>
      </w:pPr>
    </w:p>
    <w:p w14:paraId="6F5A33F1" w14:textId="77777777" w:rsidR="00A313E4" w:rsidRDefault="00A313E4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1FDF5EDD" w14:textId="2FDEA049" w:rsidR="00302031" w:rsidRDefault="00302031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0AB7DC33" w14:textId="77777777" w:rsidR="00725F7D" w:rsidRDefault="00725F7D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6EF6DE91" w14:textId="7DBCCDA2" w:rsidR="00300233" w:rsidRDefault="001471D1" w:rsidP="003754CE">
      <w:pPr>
        <w:pStyle w:val="Corpsdetexte3"/>
        <w:ind w:left="426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f</w:t>
      </w:r>
      <w:proofErr w:type="gramEnd"/>
      <w:r w:rsidR="003754CE">
        <w:rPr>
          <w:rFonts w:cs="Arial"/>
          <w:sz w:val="20"/>
          <w:szCs w:val="20"/>
        </w:rPr>
        <w:t xml:space="preserve"> - </w:t>
      </w:r>
      <w:r w:rsidR="00300233" w:rsidRPr="002552CD">
        <w:rPr>
          <w:rFonts w:cs="Arial"/>
          <w:sz w:val="20"/>
          <w:szCs w:val="20"/>
        </w:rPr>
        <w:t xml:space="preserve">Environnement concurrentiel </w:t>
      </w:r>
      <w:r w:rsidR="00A313E4" w:rsidRPr="00A313E4">
        <w:rPr>
          <w:i/>
          <w:sz w:val="20"/>
        </w:rPr>
        <w:t>(</w:t>
      </w:r>
      <w:r w:rsidR="00884428">
        <w:rPr>
          <w:i/>
          <w:sz w:val="20"/>
        </w:rPr>
        <w:t>Q</w:t>
      </w:r>
      <w:r w:rsidR="00A313E4" w:rsidRPr="00A313E4">
        <w:rPr>
          <w:i/>
          <w:sz w:val="20"/>
        </w:rPr>
        <w:t>ui sont vos principaux concurrents</w:t>
      </w:r>
      <w:r w:rsidR="00884428">
        <w:rPr>
          <w:i/>
          <w:sz w:val="20"/>
        </w:rPr>
        <w:t xml:space="preserve"> à votre niveau, </w:t>
      </w:r>
      <w:r w:rsidR="00725F7D">
        <w:rPr>
          <w:i/>
          <w:sz w:val="20"/>
        </w:rPr>
        <w:t>quels</w:t>
      </w:r>
      <w:r>
        <w:rPr>
          <w:i/>
          <w:sz w:val="20"/>
        </w:rPr>
        <w:t xml:space="preserve"> sont leur</w:t>
      </w:r>
      <w:r w:rsidR="00725F7D">
        <w:rPr>
          <w:i/>
          <w:sz w:val="20"/>
        </w:rPr>
        <w:t xml:space="preserve"> points forts</w:t>
      </w:r>
      <w:r w:rsidR="00884428">
        <w:rPr>
          <w:i/>
          <w:sz w:val="20"/>
        </w:rPr>
        <w:t xml:space="preserve">, </w:t>
      </w:r>
      <w:r w:rsidR="00725F7D">
        <w:rPr>
          <w:i/>
          <w:sz w:val="20"/>
        </w:rPr>
        <w:t xml:space="preserve">points faibles </w:t>
      </w:r>
      <w:r w:rsidR="00A313E4" w:rsidRPr="00A313E4">
        <w:rPr>
          <w:i/>
          <w:sz w:val="20"/>
        </w:rPr>
        <w:t>?)</w:t>
      </w:r>
      <w:r w:rsidR="00725F7D">
        <w:rPr>
          <w:i/>
          <w:sz w:val="20"/>
        </w:rPr>
        <w:t xml:space="preserve"> </w:t>
      </w:r>
      <w:r w:rsidR="00300233" w:rsidRPr="002552CD">
        <w:rPr>
          <w:rFonts w:cs="Arial"/>
          <w:sz w:val="20"/>
          <w:szCs w:val="20"/>
        </w:rPr>
        <w:t>: </w:t>
      </w:r>
    </w:p>
    <w:p w14:paraId="6A14F001" w14:textId="1C784CA8" w:rsidR="00334AFA" w:rsidRDefault="00334AFA" w:rsidP="00334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1FFEE0E5" w14:textId="77777777" w:rsidR="00334AFA" w:rsidRDefault="00334AFA" w:rsidP="00334AFA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kern w:val="2"/>
          <w:sz w:val="20"/>
          <w:szCs w:val="20"/>
        </w:rPr>
      </w:pPr>
    </w:p>
    <w:p w14:paraId="2FF46A3C" w14:textId="77777777" w:rsidR="001463EC" w:rsidRDefault="001463EC" w:rsidP="00E86A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392BEF24" w14:textId="77777777" w:rsidR="00673572" w:rsidRDefault="00673572" w:rsidP="00146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0C9FFBC2" w14:textId="2E189A08" w:rsidR="00300233" w:rsidRPr="002552CD" w:rsidRDefault="00300233" w:rsidP="00D578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7089E837" w14:textId="77777777" w:rsidR="00300233" w:rsidRPr="002552CD" w:rsidRDefault="00300233" w:rsidP="0030023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cs="Arial"/>
          <w:b/>
          <w:sz w:val="20"/>
          <w:szCs w:val="20"/>
          <w:u w:val="single"/>
        </w:rPr>
      </w:pPr>
    </w:p>
    <w:p w14:paraId="759E734A" w14:textId="1194819D" w:rsidR="00300233" w:rsidRPr="00E7122E" w:rsidRDefault="00E7122E" w:rsidP="00E7122E">
      <w:pPr>
        <w:pStyle w:val="Paragraphedeliste"/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276" w:lineRule="auto"/>
        <w:jc w:val="both"/>
        <w:rPr>
          <w:rFonts w:cs="Arial"/>
          <w:b/>
          <w:u w:val="single"/>
        </w:rPr>
      </w:pPr>
      <w:r>
        <w:rPr>
          <w:rFonts w:cs="Arial"/>
          <w:b/>
          <w:sz w:val="20"/>
          <w:szCs w:val="20"/>
          <w:u w:val="single"/>
        </w:rPr>
        <w:br w:type="column"/>
      </w:r>
      <w:r w:rsidR="00300233" w:rsidRPr="00E7122E">
        <w:rPr>
          <w:rFonts w:cs="Arial"/>
          <w:b/>
          <w:u w:val="single"/>
        </w:rPr>
        <w:lastRenderedPageBreak/>
        <w:t xml:space="preserve">Motivations pour intégrer </w:t>
      </w:r>
      <w:r w:rsidR="002F15EE" w:rsidRPr="00E7122E">
        <w:rPr>
          <w:rFonts w:cs="Arial"/>
          <w:b/>
          <w:u w:val="single"/>
        </w:rPr>
        <w:t>le dispositif</w:t>
      </w:r>
      <w:r w:rsidR="000E3B13">
        <w:rPr>
          <w:rFonts w:cs="Arial"/>
          <w:b/>
          <w:u w:val="single"/>
        </w:rPr>
        <w:t> :</w:t>
      </w:r>
    </w:p>
    <w:p w14:paraId="5AB9CF66" w14:textId="77777777" w:rsidR="00300233" w:rsidRPr="002552CD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25565D17" w14:textId="24D64E47" w:rsidR="00300233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  <w:r w:rsidRPr="002552CD">
        <w:rPr>
          <w:rFonts w:cs="Arial"/>
          <w:sz w:val="20"/>
          <w:szCs w:val="20"/>
        </w:rPr>
        <w:t xml:space="preserve">Comment avez-vous connu </w:t>
      </w:r>
      <w:r w:rsidR="00A843D2">
        <w:rPr>
          <w:rFonts w:cs="Arial"/>
          <w:sz w:val="20"/>
          <w:szCs w:val="20"/>
        </w:rPr>
        <w:t>ce dispositif</w:t>
      </w:r>
      <w:r w:rsidRPr="00300233">
        <w:rPr>
          <w:rFonts w:cs="Arial"/>
          <w:sz w:val="20"/>
          <w:szCs w:val="20"/>
        </w:rPr>
        <w:t> </w:t>
      </w:r>
      <w:r w:rsidRPr="002552CD">
        <w:rPr>
          <w:rFonts w:cs="Arial"/>
          <w:sz w:val="20"/>
          <w:szCs w:val="20"/>
        </w:rPr>
        <w:t xml:space="preserve">? </w:t>
      </w:r>
    </w:p>
    <w:p w14:paraId="1E26DEBC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tbl>
      <w:tblPr>
        <w:tblW w:w="10548" w:type="dxa"/>
        <w:tblInd w:w="-709" w:type="dxa"/>
        <w:tblLook w:val="04A0" w:firstRow="1" w:lastRow="0" w:firstColumn="1" w:lastColumn="0" w:noHBand="0" w:noVBand="1"/>
      </w:tblPr>
      <w:tblGrid>
        <w:gridCol w:w="1808"/>
        <w:gridCol w:w="1555"/>
        <w:gridCol w:w="1413"/>
        <w:gridCol w:w="1107"/>
        <w:gridCol w:w="1869"/>
        <w:gridCol w:w="1042"/>
        <w:gridCol w:w="1754"/>
      </w:tblGrid>
      <w:tr w:rsidR="003754CE" w14:paraId="042B5C32" w14:textId="77777777" w:rsidTr="003754CE">
        <w:trPr>
          <w:trHeight w:val="719"/>
        </w:trPr>
        <w:tc>
          <w:tcPr>
            <w:tcW w:w="1808" w:type="dxa"/>
            <w:shd w:val="clear" w:color="auto" w:fill="auto"/>
          </w:tcPr>
          <w:p w14:paraId="1650347B" w14:textId="77777777" w:rsidR="003754CE" w:rsidRDefault="003754CE" w:rsidP="00131BDA">
            <w:pPr>
              <w:pStyle w:val="REPCoche"/>
            </w:pPr>
            <w:r w:rsidRPr="00200808">
              <w:t xml:space="preserve">Ancien(ne) </w:t>
            </w:r>
            <w:r>
              <w:t xml:space="preserve">entrepreneur(e) </w:t>
            </w:r>
          </w:p>
          <w:p w14:paraId="1DFA099C" w14:textId="77777777" w:rsidR="003754CE" w:rsidRDefault="003754CE" w:rsidP="00131BDA">
            <w:pPr>
              <w:pStyle w:val="REPCoche"/>
            </w:pPr>
            <w:r w:rsidRPr="00200808">
              <w:t>Bouche à oreille</w:t>
            </w:r>
          </w:p>
        </w:tc>
        <w:tc>
          <w:tcPr>
            <w:tcW w:w="1555" w:type="dxa"/>
            <w:shd w:val="clear" w:color="auto" w:fill="auto"/>
          </w:tcPr>
          <w:p w14:paraId="1C4F5E9F" w14:textId="77777777" w:rsidR="003754CE" w:rsidRDefault="003754CE" w:rsidP="00131BDA">
            <w:pPr>
              <w:pStyle w:val="REPCoche"/>
            </w:pPr>
            <w:r w:rsidRPr="00063CDD">
              <w:t xml:space="preserve">BGE </w:t>
            </w:r>
            <w:proofErr w:type="spellStart"/>
            <w:r w:rsidRPr="00063CDD">
              <w:t>PaRI</w:t>
            </w:r>
            <w:r w:rsidRPr="00200808">
              <w:t>F</w:t>
            </w:r>
            <w:proofErr w:type="spellEnd"/>
          </w:p>
          <w:p w14:paraId="2BEDAF0A" w14:textId="77777777" w:rsidR="003754CE" w:rsidRDefault="003754CE" w:rsidP="00131BDA">
            <w:pPr>
              <w:pStyle w:val="REPCoche"/>
            </w:pPr>
            <w:r w:rsidRPr="00063CDD">
              <w:t xml:space="preserve">BGE </w:t>
            </w:r>
            <w:r w:rsidRPr="00200808">
              <w:t>ADIL</w:t>
            </w:r>
          </w:p>
          <w:p w14:paraId="5860CBBA" w14:textId="77777777" w:rsidR="003754CE" w:rsidRPr="00063CDD" w:rsidRDefault="003754CE" w:rsidP="00131BDA">
            <w:pPr>
              <w:pStyle w:val="REPCoche"/>
            </w:pPr>
            <w:r w:rsidRPr="00063CDD">
              <w:t>BGE</w:t>
            </w:r>
            <w:r>
              <w:t xml:space="preserve"> Yvelines</w:t>
            </w:r>
          </w:p>
        </w:tc>
        <w:tc>
          <w:tcPr>
            <w:tcW w:w="1413" w:type="dxa"/>
          </w:tcPr>
          <w:p w14:paraId="14748826" w14:textId="77777777" w:rsidR="003754CE" w:rsidRDefault="003754CE" w:rsidP="00131BDA">
            <w:pPr>
              <w:pStyle w:val="REPCoche"/>
            </w:pPr>
            <w:r>
              <w:t>Pôle Emploi</w:t>
            </w:r>
          </w:p>
          <w:p w14:paraId="5597CAA8" w14:textId="77777777" w:rsidR="003754CE" w:rsidRDefault="003754CE" w:rsidP="00131BDA">
            <w:pPr>
              <w:pStyle w:val="REPCoche"/>
            </w:pPr>
            <w:r w:rsidRPr="00200808">
              <w:t xml:space="preserve">APEC </w:t>
            </w:r>
          </w:p>
        </w:tc>
        <w:tc>
          <w:tcPr>
            <w:tcW w:w="1107" w:type="dxa"/>
            <w:shd w:val="clear" w:color="auto" w:fill="auto"/>
          </w:tcPr>
          <w:p w14:paraId="3B46795B" w14:textId="77777777" w:rsidR="003754CE" w:rsidRDefault="003754CE" w:rsidP="00131BDA">
            <w:pPr>
              <w:pStyle w:val="REPCoche"/>
            </w:pPr>
            <w:r w:rsidRPr="00063CDD">
              <w:t>Internet</w:t>
            </w:r>
          </w:p>
          <w:p w14:paraId="19AA683C" w14:textId="77777777" w:rsidR="003754CE" w:rsidRDefault="003754CE" w:rsidP="00131BDA">
            <w:pPr>
              <w:pStyle w:val="REPCoche"/>
            </w:pPr>
            <w:r w:rsidRPr="00200808">
              <w:t>Presse</w:t>
            </w:r>
            <w:r w:rsidRPr="00063CDD">
              <w:t xml:space="preserve"> </w:t>
            </w:r>
          </w:p>
        </w:tc>
        <w:tc>
          <w:tcPr>
            <w:tcW w:w="1869" w:type="dxa"/>
            <w:shd w:val="clear" w:color="auto" w:fill="auto"/>
          </w:tcPr>
          <w:p w14:paraId="396D86E9" w14:textId="77777777" w:rsidR="003754CE" w:rsidRDefault="003754CE" w:rsidP="00131BDA">
            <w:pPr>
              <w:pStyle w:val="REPCoche"/>
            </w:pPr>
            <w:r>
              <w:t xml:space="preserve">Cité des </w:t>
            </w:r>
            <w:r w:rsidRPr="00200808">
              <w:t>Métiers</w:t>
            </w:r>
          </w:p>
          <w:p w14:paraId="39DD6C91" w14:textId="77777777" w:rsidR="003754CE" w:rsidRPr="00063CDD" w:rsidRDefault="003754CE" w:rsidP="00131BDA">
            <w:pPr>
              <w:pStyle w:val="REPCoche"/>
            </w:pPr>
            <w:r>
              <w:t>BPI France Création</w:t>
            </w:r>
          </w:p>
        </w:tc>
        <w:tc>
          <w:tcPr>
            <w:tcW w:w="1042" w:type="dxa"/>
            <w:shd w:val="clear" w:color="auto" w:fill="auto"/>
          </w:tcPr>
          <w:p w14:paraId="7E9ABAEF" w14:textId="77777777" w:rsidR="003754CE" w:rsidRDefault="003754CE" w:rsidP="00131BDA">
            <w:pPr>
              <w:pStyle w:val="REPCoche"/>
            </w:pPr>
            <w:r>
              <w:t>Mairie</w:t>
            </w:r>
          </w:p>
          <w:p w14:paraId="11024EE0" w14:textId="77777777" w:rsidR="003754CE" w:rsidRPr="00063CDD" w:rsidRDefault="003754CE" w:rsidP="00131BDA">
            <w:pPr>
              <w:pStyle w:val="REPCoche"/>
            </w:pPr>
            <w:r>
              <w:t>Salon</w:t>
            </w:r>
          </w:p>
        </w:tc>
        <w:tc>
          <w:tcPr>
            <w:tcW w:w="1754" w:type="dxa"/>
            <w:shd w:val="clear" w:color="auto" w:fill="auto"/>
          </w:tcPr>
          <w:p w14:paraId="20989801" w14:textId="77777777" w:rsidR="003754CE" w:rsidRDefault="003754CE" w:rsidP="00131BDA">
            <w:pPr>
              <w:pStyle w:val="REPCoche"/>
            </w:pPr>
            <w:r>
              <w:t>Autre, préciser :</w:t>
            </w:r>
          </w:p>
          <w:p w14:paraId="190C33C9" w14:textId="77777777" w:rsidR="003754CE" w:rsidRDefault="003754CE" w:rsidP="00131BDA">
            <w:pPr>
              <w:pStyle w:val="REPCoche"/>
              <w:numPr>
                <w:ilvl w:val="0"/>
                <w:numId w:val="0"/>
              </w:numPr>
            </w:pPr>
          </w:p>
        </w:tc>
      </w:tr>
    </w:tbl>
    <w:p w14:paraId="5FC1CF27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695C55B0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0F111A5B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7953106B" w14:textId="6AEF5EB7" w:rsidR="003754CE" w:rsidRDefault="003754CE" w:rsidP="0037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Quels sont vos objectifs pendant votre test d’activité ? </w:t>
      </w:r>
    </w:p>
    <w:p w14:paraId="3A7A1A63" w14:textId="77777777" w:rsidR="003754CE" w:rsidRPr="002552CD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323E9DBF" w14:textId="77777777" w:rsidR="000713AA" w:rsidRDefault="000713AA" w:rsidP="000713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4854E49D" w14:textId="77777777" w:rsidR="00300233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1087307B" w14:textId="77777777" w:rsidR="000713AA" w:rsidRPr="00300233" w:rsidRDefault="000713AA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6033EE28" w14:textId="2C07FB4D" w:rsidR="00300233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  <w:r w:rsidRPr="002552CD">
        <w:rPr>
          <w:rFonts w:cs="Arial"/>
          <w:sz w:val="20"/>
          <w:szCs w:val="20"/>
        </w:rPr>
        <w:t xml:space="preserve">Pourquoi souhaitez-vous </w:t>
      </w:r>
      <w:r w:rsidR="00EF46C1">
        <w:rPr>
          <w:rFonts w:cs="Arial"/>
          <w:sz w:val="20"/>
          <w:szCs w:val="20"/>
        </w:rPr>
        <w:t>être accompagné</w:t>
      </w:r>
      <w:r w:rsidR="00884428">
        <w:rPr>
          <w:rFonts w:cs="Arial"/>
          <w:sz w:val="20"/>
          <w:szCs w:val="20"/>
        </w:rPr>
        <w:t xml:space="preserve"> et qu’</w:t>
      </w:r>
      <w:r w:rsidR="00AF6B41">
        <w:rPr>
          <w:rFonts w:cs="Arial"/>
          <w:sz w:val="20"/>
          <w:szCs w:val="20"/>
        </w:rPr>
        <w:t>attendez-vous</w:t>
      </w:r>
      <w:r w:rsidR="00884428">
        <w:rPr>
          <w:rFonts w:cs="Arial"/>
          <w:sz w:val="20"/>
          <w:szCs w:val="20"/>
        </w:rPr>
        <w:t xml:space="preserve"> de </w:t>
      </w:r>
      <w:r w:rsidR="003754CE">
        <w:rPr>
          <w:rFonts w:cs="Arial"/>
          <w:sz w:val="20"/>
          <w:szCs w:val="20"/>
        </w:rPr>
        <w:t>la Couveuse-</w:t>
      </w:r>
      <w:proofErr w:type="spellStart"/>
      <w:r w:rsidR="003754CE">
        <w:rPr>
          <w:rFonts w:cs="Arial"/>
          <w:sz w:val="20"/>
          <w:szCs w:val="20"/>
        </w:rPr>
        <w:t>Lab</w:t>
      </w:r>
      <w:proofErr w:type="spellEnd"/>
      <w:r w:rsidR="00EF46C1">
        <w:rPr>
          <w:rFonts w:cs="Arial"/>
          <w:sz w:val="20"/>
          <w:szCs w:val="20"/>
        </w:rPr>
        <w:t xml:space="preserve"> </w:t>
      </w:r>
      <w:r w:rsidRPr="002552CD">
        <w:rPr>
          <w:rFonts w:cs="Arial"/>
          <w:sz w:val="20"/>
          <w:szCs w:val="20"/>
        </w:rPr>
        <w:t>? Pouvez-vous préciser vos besoins en terme</w:t>
      </w:r>
      <w:r w:rsidR="00430686">
        <w:rPr>
          <w:rFonts w:cs="Arial"/>
          <w:sz w:val="20"/>
          <w:szCs w:val="20"/>
        </w:rPr>
        <w:t>s d’accompagne</w:t>
      </w:r>
      <w:r w:rsidR="00832C5B">
        <w:rPr>
          <w:rFonts w:cs="Arial"/>
          <w:sz w:val="20"/>
          <w:szCs w:val="20"/>
        </w:rPr>
        <w:t xml:space="preserve">ment, </w:t>
      </w:r>
      <w:r w:rsidR="003754CE">
        <w:rPr>
          <w:rFonts w:cs="Arial"/>
          <w:sz w:val="20"/>
          <w:szCs w:val="20"/>
        </w:rPr>
        <w:t>formations</w:t>
      </w:r>
      <w:r w:rsidR="00884428">
        <w:rPr>
          <w:rFonts w:cs="Arial"/>
          <w:sz w:val="20"/>
          <w:szCs w:val="20"/>
        </w:rPr>
        <w:t xml:space="preserve">, échanges, </w:t>
      </w:r>
      <w:r w:rsidR="00295576">
        <w:rPr>
          <w:rFonts w:cs="Arial"/>
          <w:sz w:val="20"/>
          <w:szCs w:val="20"/>
        </w:rPr>
        <w:t>… ?</w:t>
      </w:r>
    </w:p>
    <w:p w14:paraId="4A89E2D4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0ADC50C2" w14:textId="77777777" w:rsidR="003754CE" w:rsidRPr="002552CD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0E16F1F3" w14:textId="77777777" w:rsidR="00E7122E" w:rsidRDefault="00E7122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72178973" w14:textId="10159171" w:rsidR="003C6756" w:rsidRDefault="003C6756" w:rsidP="003C6756">
      <w:pPr>
        <w:rPr>
          <w:rFonts w:cs="Arial"/>
          <w:sz w:val="20"/>
          <w:szCs w:val="20"/>
        </w:rPr>
      </w:pPr>
      <w:r w:rsidRPr="003C6756">
        <w:rPr>
          <w:rFonts w:cs="Arial"/>
          <w:sz w:val="20"/>
          <w:szCs w:val="20"/>
        </w:rPr>
        <w:t>Avez-vous des besoins</w:t>
      </w:r>
      <w:r>
        <w:rPr>
          <w:rFonts w:cs="Arial"/>
          <w:sz w:val="20"/>
          <w:szCs w:val="20"/>
        </w:rPr>
        <w:t xml:space="preserve"> matériels</w:t>
      </w:r>
      <w:r w:rsidRPr="003C675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pour pouvoir démarrer votre test d’activité</w:t>
      </w:r>
      <w:r w:rsidRPr="003C6756">
        <w:rPr>
          <w:rFonts w:cs="Arial"/>
          <w:sz w:val="20"/>
          <w:szCs w:val="20"/>
        </w:rPr>
        <w:t xml:space="preserve"> ? </w:t>
      </w:r>
      <w:r>
        <w:rPr>
          <w:rFonts w:cs="Arial"/>
          <w:sz w:val="20"/>
          <w:szCs w:val="20"/>
        </w:rPr>
        <w:t>C</w:t>
      </w:r>
      <w:r w:rsidRPr="003C6756">
        <w:rPr>
          <w:rFonts w:cs="Arial"/>
          <w:sz w:val="20"/>
          <w:szCs w:val="20"/>
        </w:rPr>
        <w:t>omment comptez-vous les financer ?</w:t>
      </w:r>
    </w:p>
    <w:p w14:paraId="49E39DAE" w14:textId="77777777" w:rsidR="003C6756" w:rsidRDefault="003C6756" w:rsidP="003C6756">
      <w:pPr>
        <w:rPr>
          <w:rFonts w:cs="Arial"/>
          <w:sz w:val="20"/>
          <w:szCs w:val="20"/>
        </w:rPr>
      </w:pPr>
    </w:p>
    <w:p w14:paraId="737B65D0" w14:textId="77777777" w:rsidR="003C6756" w:rsidRDefault="003C6756" w:rsidP="003C6756">
      <w:pPr>
        <w:rPr>
          <w:rFonts w:cs="Arial"/>
          <w:sz w:val="20"/>
          <w:szCs w:val="20"/>
        </w:rPr>
      </w:pPr>
    </w:p>
    <w:p w14:paraId="2531DF26" w14:textId="2FE92ED8" w:rsidR="003C6756" w:rsidRDefault="003C6756" w:rsidP="003C675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Quand envisagez-vous de démarrer votre test d’activité ?</w:t>
      </w:r>
    </w:p>
    <w:p w14:paraId="48039CD2" w14:textId="77777777" w:rsidR="003C6756" w:rsidRDefault="003C6756" w:rsidP="003C6756">
      <w:pPr>
        <w:rPr>
          <w:rFonts w:cs="Arial"/>
          <w:sz w:val="20"/>
          <w:szCs w:val="20"/>
        </w:rPr>
      </w:pPr>
    </w:p>
    <w:tbl>
      <w:tblPr>
        <w:tblW w:w="5836" w:type="dxa"/>
        <w:tblLook w:val="04A0" w:firstRow="1" w:lastRow="0" w:firstColumn="1" w:lastColumn="0" w:noHBand="0" w:noVBand="1"/>
      </w:tblPr>
      <w:tblGrid>
        <w:gridCol w:w="1984"/>
        <w:gridCol w:w="1843"/>
        <w:gridCol w:w="2009"/>
      </w:tblGrid>
      <w:tr w:rsidR="00A043D8" w14:paraId="0CE867AF" w14:textId="77777777" w:rsidTr="00831598">
        <w:trPr>
          <w:trHeight w:val="205"/>
        </w:trPr>
        <w:tc>
          <w:tcPr>
            <w:tcW w:w="1984" w:type="dxa"/>
          </w:tcPr>
          <w:p w14:paraId="65810754" w14:textId="77777777" w:rsidR="00A043D8" w:rsidRDefault="00A043D8" w:rsidP="00831598">
            <w:pPr>
              <w:pStyle w:val="REPCoche"/>
            </w:pPr>
            <w:r>
              <w:t xml:space="preserve">Dans 1 à 2 mois </w:t>
            </w:r>
          </w:p>
        </w:tc>
        <w:tc>
          <w:tcPr>
            <w:tcW w:w="1843" w:type="dxa"/>
          </w:tcPr>
          <w:p w14:paraId="22031894" w14:textId="51D01AC5" w:rsidR="00A043D8" w:rsidRDefault="00A043D8" w:rsidP="00831598">
            <w:pPr>
              <w:pStyle w:val="REPCoche"/>
            </w:pPr>
            <w:r>
              <w:t>Dans 3 à 4 mois</w:t>
            </w:r>
          </w:p>
        </w:tc>
        <w:tc>
          <w:tcPr>
            <w:tcW w:w="2009" w:type="dxa"/>
          </w:tcPr>
          <w:p w14:paraId="6BD2B14A" w14:textId="09879094" w:rsidR="00A043D8" w:rsidRDefault="00A043D8" w:rsidP="00831598">
            <w:pPr>
              <w:pStyle w:val="REPCoche"/>
            </w:pPr>
            <w:r>
              <w:t>Plus de 4 mois</w:t>
            </w:r>
          </w:p>
        </w:tc>
      </w:tr>
    </w:tbl>
    <w:p w14:paraId="12B7A205" w14:textId="77777777" w:rsidR="003C6756" w:rsidRPr="003C6756" w:rsidRDefault="003C6756" w:rsidP="003C6756">
      <w:pPr>
        <w:rPr>
          <w:rFonts w:cs="Arial"/>
          <w:sz w:val="20"/>
          <w:szCs w:val="20"/>
        </w:rPr>
      </w:pPr>
    </w:p>
    <w:p w14:paraId="7C0A2286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1E3F0E92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19E39D93" w14:textId="77777777" w:rsidR="003C6756" w:rsidRDefault="003C6756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23A4F6C5" w14:textId="77777777" w:rsidR="003C6756" w:rsidRPr="002552CD" w:rsidRDefault="003C6756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69BF1485" w14:textId="1CD74E4C" w:rsidR="00300233" w:rsidRPr="00E7122E" w:rsidRDefault="00300233" w:rsidP="00E7122E">
      <w:pPr>
        <w:pStyle w:val="Paragraphedeliste"/>
        <w:widowControl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276" w:lineRule="auto"/>
        <w:jc w:val="both"/>
        <w:rPr>
          <w:rFonts w:cs="Arial"/>
          <w:b/>
          <w:u w:val="single"/>
        </w:rPr>
      </w:pPr>
      <w:r w:rsidRPr="00E7122E">
        <w:rPr>
          <w:rFonts w:cs="Arial"/>
          <w:b/>
          <w:u w:val="single"/>
        </w:rPr>
        <w:t>Autres commentaires</w:t>
      </w:r>
      <w:r w:rsidR="000E3B13">
        <w:rPr>
          <w:rFonts w:cs="Arial"/>
          <w:b/>
          <w:u w:val="single"/>
        </w:rPr>
        <w:t> :</w:t>
      </w:r>
    </w:p>
    <w:p w14:paraId="62832CE6" w14:textId="77777777" w:rsidR="00300233" w:rsidRPr="002552CD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  <w:u w:val="single"/>
        </w:rPr>
      </w:pPr>
    </w:p>
    <w:p w14:paraId="0FB3BBBA" w14:textId="77777777" w:rsidR="00300233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0C4D504E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7FA0172B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637BA324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2882521F" w14:textId="77777777" w:rsidR="003754CE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370C16B4" w14:textId="77777777" w:rsidR="003754CE" w:rsidRPr="002552CD" w:rsidRDefault="003754CE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  <w:u w:val="single"/>
        </w:rPr>
      </w:pPr>
    </w:p>
    <w:p w14:paraId="7D3593F3" w14:textId="77777777" w:rsidR="00300233" w:rsidRPr="002552CD" w:rsidRDefault="00300233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  <w:u w:val="single"/>
        </w:rPr>
      </w:pPr>
    </w:p>
    <w:p w14:paraId="52FEA5D5" w14:textId="77777777" w:rsidR="00716998" w:rsidRDefault="00716998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0E2CBC5E" w14:textId="77777777" w:rsidR="00716998" w:rsidRDefault="00716998" w:rsidP="00300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sz w:val="20"/>
          <w:szCs w:val="20"/>
        </w:rPr>
      </w:pPr>
    </w:p>
    <w:p w14:paraId="3666F7CF" w14:textId="791582EF" w:rsidR="00287969" w:rsidRPr="00BE64D1" w:rsidRDefault="00BE64D1" w:rsidP="00BE6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sectPr w:rsidR="00287969" w:rsidRPr="00BE64D1" w:rsidSect="0028796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5CCD" w14:textId="77777777" w:rsidR="004101D1" w:rsidRDefault="004101D1" w:rsidP="00300233">
      <w:r>
        <w:separator/>
      </w:r>
    </w:p>
  </w:endnote>
  <w:endnote w:type="continuationSeparator" w:id="0">
    <w:p w14:paraId="7F7D9963" w14:textId="77777777" w:rsidR="004101D1" w:rsidRDefault="004101D1" w:rsidP="0030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17E4" w14:textId="77777777" w:rsidR="00557742" w:rsidRDefault="00557742" w:rsidP="0072304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18C32E4" w14:textId="77777777" w:rsidR="00557742" w:rsidRDefault="00557742" w:rsidP="005577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7F4D" w14:textId="77777777" w:rsidR="00557742" w:rsidRDefault="00557742" w:rsidP="0072304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95576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27F5B160" w14:textId="0246F7D2" w:rsidR="00557742" w:rsidRDefault="003754CE" w:rsidP="00557742">
    <w:pPr>
      <w:pStyle w:val="Pieddepage"/>
      <w:ind w:right="360"/>
    </w:pPr>
    <w:r>
      <w:rPr>
        <w:rFonts w:cs="Arial"/>
        <w:noProof/>
      </w:rPr>
      <w:drawing>
        <wp:anchor distT="0" distB="0" distL="114300" distR="114300" simplePos="0" relativeHeight="251666432" behindDoc="0" locked="0" layoutInCell="1" allowOverlap="1" wp14:anchorId="478AD393" wp14:editId="68E8DE75">
          <wp:simplePos x="0" y="0"/>
          <wp:positionH relativeFrom="margin">
            <wp:posOffset>2377503</wp:posOffset>
          </wp:positionH>
          <wp:positionV relativeFrom="margin">
            <wp:posOffset>7909673</wp:posOffset>
          </wp:positionV>
          <wp:extent cx="1207770" cy="1157605"/>
          <wp:effectExtent l="0" t="0" r="0" b="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UVEUSES-LAB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770" cy="115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1FFE0C5" wp14:editId="3836C2E1">
          <wp:simplePos x="0" y="0"/>
          <wp:positionH relativeFrom="margin">
            <wp:posOffset>4798060</wp:posOffset>
          </wp:positionH>
          <wp:positionV relativeFrom="margin">
            <wp:posOffset>7917652</wp:posOffset>
          </wp:positionV>
          <wp:extent cx="802640" cy="964565"/>
          <wp:effectExtent l="0" t="0" r="0" b="635"/>
          <wp:wrapNone/>
          <wp:docPr id="2142397258" name="Image 2142397258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97258" name="Image 2142397258" descr="Une image contenant texte, Polic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D3A">
      <w:rPr>
        <w:noProof/>
      </w:rPr>
      <w:drawing>
        <wp:inline distT="0" distB="0" distL="0" distR="0" wp14:anchorId="62B07D57" wp14:editId="512FA105">
          <wp:extent cx="1055370" cy="903047"/>
          <wp:effectExtent l="0" t="0" r="0" b="0"/>
          <wp:docPr id="9" name="Image 8" descr="Une image contenant Graphique, logo, graphisme, Polic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E291072-DFA4-144F-81FB-F770E9EEAA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 descr="Une image contenant Graphique, logo, graphisme, Police&#10;&#10;Description générée automatiquement">
                    <a:extLst>
                      <a:ext uri="{FF2B5EF4-FFF2-40B4-BE49-F238E27FC236}">
                        <a16:creationId xmlns:a16="http://schemas.microsoft.com/office/drawing/2014/main" id="{BE291072-DFA4-144F-81FB-F770E9EEAA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393" cy="910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E4CA" w14:textId="77777777" w:rsidR="004101D1" w:rsidRDefault="004101D1" w:rsidP="00300233">
      <w:r>
        <w:separator/>
      </w:r>
    </w:p>
  </w:footnote>
  <w:footnote w:type="continuationSeparator" w:id="0">
    <w:p w14:paraId="4BF0F785" w14:textId="77777777" w:rsidR="004101D1" w:rsidRDefault="004101D1" w:rsidP="0030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71DE" w14:textId="45B0E85F" w:rsidR="003F5064" w:rsidRPr="003F5064" w:rsidRDefault="003754CE" w:rsidP="003754CE">
    <w:pPr>
      <w:widowControl/>
      <w:suppressAutoHyphens w:val="0"/>
      <w:ind w:left="-709"/>
      <w:rPr>
        <w:rFonts w:ascii="Times New Roman" w:eastAsia="Times New Roman" w:hAnsi="Times New Roman"/>
        <w:kern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BD42D7" wp14:editId="4C83474A">
          <wp:simplePos x="0" y="0"/>
          <wp:positionH relativeFrom="column">
            <wp:posOffset>2621280</wp:posOffset>
          </wp:positionH>
          <wp:positionV relativeFrom="paragraph">
            <wp:posOffset>111760</wp:posOffset>
          </wp:positionV>
          <wp:extent cx="1338580" cy="492125"/>
          <wp:effectExtent l="0" t="0" r="0" b="3175"/>
          <wp:wrapNone/>
          <wp:docPr id="1508713359" name="Image 1508713359" descr="Une image contenant Police, logo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487324" name="Image 906487324" descr="Une image contenant Police, logo, Graphique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0C3F2D" wp14:editId="04DD1F7C">
          <wp:simplePos x="0" y="0"/>
          <wp:positionH relativeFrom="column">
            <wp:posOffset>1901353</wp:posOffset>
          </wp:positionH>
          <wp:positionV relativeFrom="paragraph">
            <wp:posOffset>-635</wp:posOffset>
          </wp:positionV>
          <wp:extent cx="773430" cy="676910"/>
          <wp:effectExtent l="0" t="0" r="1270" b="0"/>
          <wp:wrapNone/>
          <wp:docPr id="2054107450" name="Image 2054107450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843993" name="Image 1700843993" descr="Une image contenant Police, Graphique, logo, graphism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6CD7D1" wp14:editId="59638BEC">
              <wp:simplePos x="0" y="0"/>
              <wp:positionH relativeFrom="column">
                <wp:posOffset>3749405</wp:posOffset>
              </wp:positionH>
              <wp:positionV relativeFrom="paragraph">
                <wp:posOffset>-635</wp:posOffset>
              </wp:positionV>
              <wp:extent cx="2522855" cy="1143000"/>
              <wp:effectExtent l="0" t="0" r="0" b="0"/>
              <wp:wrapNone/>
              <wp:docPr id="20" name="Grouper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2855" cy="1143000"/>
                        <a:chOff x="-27652" y="0"/>
                        <a:chExt cx="2346697" cy="1121410"/>
                      </a:xfrm>
                    </wpg:grpSpPr>
                    <wps:wsp>
                      <wps:cNvPr id="21" name="Zone de texte 21"/>
                      <wps:cNvSpPr txBox="1"/>
                      <wps:spPr>
                        <a:xfrm>
                          <a:off x="1051560" y="19685"/>
                          <a:ext cx="1267485" cy="75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99BE9" w14:textId="77777777" w:rsidR="003754CE" w:rsidRDefault="003754CE" w:rsidP="003754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5A2C7" wp14:editId="6DA2B8EE">
                                  <wp:extent cx="1000835" cy="662482"/>
                                  <wp:effectExtent l="0" t="0" r="2540" b="0"/>
                                  <wp:docPr id="1213681935" name="Image 12136819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Europe s'engage FSE.png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2431" cy="683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Zone de texte 22"/>
                      <wps:cNvSpPr txBox="1"/>
                      <wps:spPr>
                        <a:xfrm>
                          <a:off x="0" y="0"/>
                          <a:ext cx="1116957" cy="773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D806B" w14:textId="77777777" w:rsidR="003754CE" w:rsidRDefault="003754CE" w:rsidP="003754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01D80" wp14:editId="0AC89CBB">
                                  <wp:extent cx="874327" cy="679667"/>
                                  <wp:effectExtent l="0" t="0" r="2540" b="0"/>
                                  <wp:docPr id="315554128" name="Image 315554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UE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2852" cy="6940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Zone de texte 23"/>
                      <wps:cNvSpPr txBox="1"/>
                      <wps:spPr>
                        <a:xfrm>
                          <a:off x="-27652" y="684530"/>
                          <a:ext cx="227965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1749F" w14:textId="77777777" w:rsidR="003754CE" w:rsidRPr="005D11F3" w:rsidRDefault="003754CE" w:rsidP="003754CE">
                            <w:pPr>
                              <w:rPr>
                                <w:sz w:val="15"/>
                              </w:rPr>
                            </w:pPr>
                            <w:r w:rsidRPr="005D11F3">
                              <w:rPr>
                                <w:sz w:val="15"/>
                              </w:rPr>
                              <w:t>Ce projet est cofinancé par le fonds social européen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6CD7D1" id="Grouper 40" o:spid="_x0000_s1026" style="position:absolute;left:0;text-align:left;margin-left:295.25pt;margin-top:-.05pt;width:198.65pt;height:90pt;z-index:251662336;mso-width-relative:margin;mso-height-relative:margin" coordorigin="-276" coordsize="23466,112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7" type="#_x0000_t202" style="position:absolute;left:10515;top:196;width:12675;height:75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" filled="f" stroked="f" strokeweight=".5pt">
                <v:textbox>
                  <w:txbxContent>
                    <w:p w14:paraId="56A99BE9" w14:textId="77777777" w:rsidR="003754CE" w:rsidRDefault="003754CE" w:rsidP="003754CE">
                      <w:r>
                        <w:rPr>
                          <w:noProof/>
                        </w:rPr>
                        <w:drawing>
                          <wp:inline distT="0" distB="0" distL="0" distR="0" wp14:anchorId="7DE5A2C7" wp14:editId="6DA2B8EE">
                            <wp:extent cx="1000835" cy="662482"/>
                            <wp:effectExtent l="0" t="0" r="2540" b="0"/>
                            <wp:docPr id="1213681935" name="Image 12136819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Europe s'engage F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2431" cy="6833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</v:shape>
              <v:shape id="Zone de texte 22" o:spid="_x0000_s1028" type="#_x0000_t202" style="position:absolute;width:11169;height:77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<v:textbox>
                  <w:txbxContent>
                    <w:p w14:paraId="169D806B" w14:textId="77777777" w:rsidR="003754CE" w:rsidRDefault="003754CE" w:rsidP="003754CE">
                      <w:r>
                        <w:rPr>
                          <w:noProof/>
                        </w:rPr>
                        <w:drawing>
                          <wp:inline distT="0" distB="0" distL="0" distR="0" wp14:anchorId="43901D80" wp14:editId="0AC89CBB">
                            <wp:extent cx="874327" cy="679667"/>
                            <wp:effectExtent l="0" t="0" r="2540" b="0"/>
                            <wp:docPr id="315554128" name="Image 315554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U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2852" cy="6940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Zone de texte 23" o:spid="_x0000_s1029" type="#_x0000_t202" style="position:absolute;left:-276;top:6845;width:22795;height:43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6+z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LO+vs8kAAADg&#13;&#10;AAAADwAAAAAAAAAAAAAAAAAHAgAAZHJzL2Rvd25yZXYueG1sUEsFBgAAAAADAAMAtwAAAP0CAAAA&#13;&#10;AA==&#13;&#10;" filled="f" stroked="f" strokeweight=".5pt">
                <v:textbox>
                  <w:txbxContent>
                    <w:p w14:paraId="4D31749F" w14:textId="77777777" w:rsidR="003754CE" w:rsidRPr="005D11F3" w:rsidRDefault="003754CE" w:rsidP="003754CE">
                      <w:pPr>
                        <w:rPr>
                          <w:sz w:val="15"/>
                        </w:rPr>
                      </w:pPr>
                      <w:r w:rsidRPr="005D11F3">
                        <w:rPr>
                          <w:sz w:val="15"/>
                        </w:rPr>
                        <w:t>Ce projet est cofinancé par le 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6D619CD1" wp14:editId="499DF9F2">
          <wp:extent cx="1446530" cy="676275"/>
          <wp:effectExtent l="0" t="0" r="1270" b="0"/>
          <wp:docPr id="1569748358" name="Image 1569748358" descr="Accueil - Paris Sac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ueil - Paris Sacla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182" cy="69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kern w:val="0"/>
      </w:rPr>
      <w:t xml:space="preserve"> </w:t>
    </w:r>
    <w:r>
      <w:rPr>
        <w:noProof/>
      </w:rPr>
      <w:drawing>
        <wp:inline distT="0" distB="0" distL="0" distR="0" wp14:anchorId="0F083D08" wp14:editId="4C8A850A">
          <wp:extent cx="838200" cy="596900"/>
          <wp:effectExtent l="0" t="0" r="0" b="0"/>
          <wp:docPr id="1849226327" name="Image 1849226327" descr="Communauté d'agglomération Roissy Pays de Franc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munauté d'agglomération Roissy Pays de France — Wikipédia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kern w:val="0"/>
      </w:rPr>
      <w:t xml:space="preserve"> </w:t>
    </w:r>
  </w:p>
  <w:p w14:paraId="695941F7" w14:textId="77777777" w:rsidR="003F5064" w:rsidRPr="003F5064" w:rsidRDefault="003F5064" w:rsidP="003F5064">
    <w:pPr>
      <w:widowControl/>
      <w:tabs>
        <w:tab w:val="center" w:pos="4536"/>
        <w:tab w:val="right" w:pos="9072"/>
      </w:tabs>
      <w:suppressAutoHyphens w:val="0"/>
      <w:rPr>
        <w:rFonts w:ascii="Cambria" w:eastAsia="Cambria" w:hAnsi="Cambria"/>
        <w:kern w:val="0"/>
        <w:lang w:eastAsia="en-US"/>
      </w:rPr>
    </w:pPr>
    <w:r w:rsidRPr="003F5064">
      <w:rPr>
        <w:rFonts w:ascii="Cambria" w:eastAsia="Cambria" w:hAnsi="Cambria"/>
        <w:kern w:val="0"/>
        <w:lang w:eastAsia="en-US"/>
      </w:rPr>
      <w:ptab w:relativeTo="margin" w:alignment="center" w:leader="none"/>
    </w:r>
    <w:r w:rsidRPr="003F5064">
      <w:rPr>
        <w:rFonts w:ascii="Cambria" w:eastAsia="Cambria" w:hAnsi="Cambria"/>
        <w:kern w:val="0"/>
        <w:lang w:eastAsia="en-US"/>
      </w:rPr>
      <w:ptab w:relativeTo="margin" w:alignment="right" w:leader="none"/>
    </w:r>
  </w:p>
  <w:p w14:paraId="30348AD0" w14:textId="6352D2B9" w:rsidR="00300233" w:rsidRPr="003754CE" w:rsidRDefault="003F5064" w:rsidP="003754CE">
    <w:pPr>
      <w:widowControl/>
      <w:tabs>
        <w:tab w:val="center" w:pos="4536"/>
        <w:tab w:val="right" w:pos="9072"/>
      </w:tabs>
      <w:suppressAutoHyphens w:val="0"/>
      <w:rPr>
        <w:rFonts w:ascii="Cambria" w:eastAsia="Cambria" w:hAnsi="Cambria"/>
        <w:kern w:val="0"/>
        <w:lang w:eastAsia="en-US"/>
      </w:rPr>
    </w:pPr>
    <w:r w:rsidRPr="003F5064">
      <w:rPr>
        <w:rFonts w:ascii="Cambria" w:eastAsia="Cambria" w:hAnsi="Cambria"/>
        <w:kern w:val="0"/>
        <w:lang w:eastAsia="en-US"/>
      </w:rPr>
      <w:ptab w:relativeTo="margin" w:alignment="center" w:leader="none"/>
    </w:r>
    <w:r w:rsidRPr="003F5064">
      <w:rPr>
        <w:rFonts w:ascii="Cambria" w:eastAsia="Cambria" w:hAnsi="Cambria"/>
        <w:kern w:val="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1476"/>
        </w:tabs>
        <w:ind w:left="1476" w:firstLine="72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76"/>
        </w:tabs>
        <w:ind w:left="1476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1476"/>
        </w:tabs>
        <w:ind w:left="1476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476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1476"/>
        </w:tabs>
        <w:ind w:left="1476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1476"/>
        </w:tabs>
        <w:ind w:left="1476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1476"/>
        </w:tabs>
        <w:ind w:left="1476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1476"/>
        </w:tabs>
        <w:ind w:left="1476" w:firstLine="6480"/>
      </w:pPr>
      <w:rPr>
        <w:rFonts w:hint="default"/>
        <w:color w:val="000000"/>
        <w:position w:val="0"/>
        <w:sz w:val="22"/>
      </w:rPr>
    </w:lvl>
  </w:abstractNum>
  <w:abstractNum w:abstractNumId="2" w15:restartNumberingAfterBreak="0">
    <w:nsid w:val="00000003"/>
    <w:multiLevelType w:val="multilevel"/>
    <w:tmpl w:val="A0381CC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4" w15:restartNumberingAfterBreak="0">
    <w:nsid w:val="015A0F8B"/>
    <w:multiLevelType w:val="hybridMultilevel"/>
    <w:tmpl w:val="FA1CAAD6"/>
    <w:lvl w:ilvl="0" w:tplc="4F3C443E">
      <w:start w:val="2"/>
      <w:numFmt w:val="decimal"/>
      <w:lvlText w:val="%1-"/>
      <w:lvlJc w:val="left"/>
      <w:pPr>
        <w:ind w:left="144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5FB7"/>
    <w:multiLevelType w:val="hybridMultilevel"/>
    <w:tmpl w:val="E17E2AEE"/>
    <w:lvl w:ilvl="0" w:tplc="508679B6">
      <w:start w:val="3"/>
      <w:numFmt w:val="lowerLetter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9D7A99"/>
    <w:multiLevelType w:val="hybridMultilevel"/>
    <w:tmpl w:val="BE5C6D18"/>
    <w:lvl w:ilvl="0" w:tplc="183ACF86">
      <w:start w:val="2"/>
      <w:numFmt w:val="upperLetter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264F4D"/>
    <w:multiLevelType w:val="hybridMultilevel"/>
    <w:tmpl w:val="216EEAEA"/>
    <w:lvl w:ilvl="0" w:tplc="C1102FD4">
      <w:start w:val="70"/>
      <w:numFmt w:val="bullet"/>
      <w:lvlText w:val="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116CE"/>
    <w:multiLevelType w:val="hybridMultilevel"/>
    <w:tmpl w:val="30A6C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F1F87"/>
    <w:multiLevelType w:val="hybridMultilevel"/>
    <w:tmpl w:val="83BA0EC0"/>
    <w:lvl w:ilvl="0" w:tplc="68F4AEA6">
      <w:start w:val="7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019CA"/>
    <w:multiLevelType w:val="hybridMultilevel"/>
    <w:tmpl w:val="F9107284"/>
    <w:lvl w:ilvl="0" w:tplc="D8D63E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3CC7"/>
    <w:multiLevelType w:val="hybridMultilevel"/>
    <w:tmpl w:val="61E4D9AC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F618C"/>
    <w:multiLevelType w:val="hybridMultilevel"/>
    <w:tmpl w:val="AADC2A94"/>
    <w:lvl w:ilvl="0" w:tplc="83A4B860">
      <w:start w:val="5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27E"/>
    <w:multiLevelType w:val="hybridMultilevel"/>
    <w:tmpl w:val="4F560B3E"/>
    <w:lvl w:ilvl="0" w:tplc="4F3C443E">
      <w:start w:val="2"/>
      <w:numFmt w:val="decimal"/>
      <w:lvlText w:val="%1-"/>
      <w:lvlJc w:val="left"/>
      <w:pPr>
        <w:ind w:left="1068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AB229D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2"/>
      </w:rPr>
    </w:lvl>
  </w:abstractNum>
  <w:abstractNum w:abstractNumId="15" w15:restartNumberingAfterBreak="0">
    <w:nsid w:val="544345D0"/>
    <w:multiLevelType w:val="hybridMultilevel"/>
    <w:tmpl w:val="DCC894C0"/>
    <w:lvl w:ilvl="0" w:tplc="094E77D0">
      <w:start w:val="5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20100"/>
    <w:multiLevelType w:val="hybridMultilevel"/>
    <w:tmpl w:val="FC8644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42F2D"/>
    <w:multiLevelType w:val="hybridMultilevel"/>
    <w:tmpl w:val="DEEE0A7C"/>
    <w:lvl w:ilvl="0" w:tplc="25348BD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F05E16"/>
    <w:multiLevelType w:val="hybridMultilevel"/>
    <w:tmpl w:val="32683124"/>
    <w:lvl w:ilvl="0" w:tplc="091E32E6">
      <w:start w:val="1"/>
      <w:numFmt w:val="bullet"/>
      <w:pStyle w:val="REPCoche"/>
      <w:lvlText w:val="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34E74"/>
    <w:multiLevelType w:val="hybridMultilevel"/>
    <w:tmpl w:val="72F6B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005462">
    <w:abstractNumId w:val="0"/>
  </w:num>
  <w:num w:numId="2" w16cid:durableId="743649994">
    <w:abstractNumId w:val="1"/>
  </w:num>
  <w:num w:numId="3" w16cid:durableId="1734306011">
    <w:abstractNumId w:val="2"/>
  </w:num>
  <w:num w:numId="4" w16cid:durableId="625626704">
    <w:abstractNumId w:val="3"/>
  </w:num>
  <w:num w:numId="5" w16cid:durableId="1019312983">
    <w:abstractNumId w:val="16"/>
  </w:num>
  <w:num w:numId="6" w16cid:durableId="649596096">
    <w:abstractNumId w:val="13"/>
  </w:num>
  <w:num w:numId="7" w16cid:durableId="104467420">
    <w:abstractNumId w:val="4"/>
  </w:num>
  <w:num w:numId="8" w16cid:durableId="1443844617">
    <w:abstractNumId w:val="11"/>
  </w:num>
  <w:num w:numId="9" w16cid:durableId="372928058">
    <w:abstractNumId w:val="5"/>
  </w:num>
  <w:num w:numId="10" w16cid:durableId="1671063695">
    <w:abstractNumId w:val="10"/>
  </w:num>
  <w:num w:numId="11" w16cid:durableId="68777309">
    <w:abstractNumId w:val="6"/>
  </w:num>
  <w:num w:numId="12" w16cid:durableId="1387530616">
    <w:abstractNumId w:val="14"/>
  </w:num>
  <w:num w:numId="13" w16cid:durableId="875888887">
    <w:abstractNumId w:val="8"/>
  </w:num>
  <w:num w:numId="14" w16cid:durableId="123695206">
    <w:abstractNumId w:val="12"/>
  </w:num>
  <w:num w:numId="15" w16cid:durableId="628361175">
    <w:abstractNumId w:val="15"/>
  </w:num>
  <w:num w:numId="16" w16cid:durableId="1995645604">
    <w:abstractNumId w:val="7"/>
  </w:num>
  <w:num w:numId="17" w16cid:durableId="400372491">
    <w:abstractNumId w:val="19"/>
  </w:num>
  <w:num w:numId="18" w16cid:durableId="1238638482">
    <w:abstractNumId w:val="9"/>
  </w:num>
  <w:num w:numId="19" w16cid:durableId="214970254">
    <w:abstractNumId w:val="17"/>
  </w:num>
  <w:num w:numId="20" w16cid:durableId="20338447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33"/>
    <w:rsid w:val="00044CEC"/>
    <w:rsid w:val="0004624C"/>
    <w:rsid w:val="000713AA"/>
    <w:rsid w:val="000B577C"/>
    <w:rsid w:val="000E3B13"/>
    <w:rsid w:val="00136866"/>
    <w:rsid w:val="001463EC"/>
    <w:rsid w:val="001471D1"/>
    <w:rsid w:val="00157CD0"/>
    <w:rsid w:val="001E1329"/>
    <w:rsid w:val="001F465A"/>
    <w:rsid w:val="00203EA7"/>
    <w:rsid w:val="00287969"/>
    <w:rsid w:val="00292A33"/>
    <w:rsid w:val="00295576"/>
    <w:rsid w:val="002B69E5"/>
    <w:rsid w:val="002F15EE"/>
    <w:rsid w:val="00300233"/>
    <w:rsid w:val="00302031"/>
    <w:rsid w:val="0030320A"/>
    <w:rsid w:val="0030387B"/>
    <w:rsid w:val="003217DF"/>
    <w:rsid w:val="00334AFA"/>
    <w:rsid w:val="0035559F"/>
    <w:rsid w:val="003754CE"/>
    <w:rsid w:val="003C0A09"/>
    <w:rsid w:val="003C6756"/>
    <w:rsid w:val="003F004E"/>
    <w:rsid w:val="003F5064"/>
    <w:rsid w:val="004101D1"/>
    <w:rsid w:val="00430686"/>
    <w:rsid w:val="00465AA9"/>
    <w:rsid w:val="00475A13"/>
    <w:rsid w:val="00497ABD"/>
    <w:rsid w:val="004A3EAA"/>
    <w:rsid w:val="00541670"/>
    <w:rsid w:val="00557742"/>
    <w:rsid w:val="00577EF0"/>
    <w:rsid w:val="00597C93"/>
    <w:rsid w:val="005D09A2"/>
    <w:rsid w:val="00604B6B"/>
    <w:rsid w:val="00654FB8"/>
    <w:rsid w:val="00673572"/>
    <w:rsid w:val="006C5CA8"/>
    <w:rsid w:val="006E2CBA"/>
    <w:rsid w:val="006E2E08"/>
    <w:rsid w:val="007033CF"/>
    <w:rsid w:val="00704C6B"/>
    <w:rsid w:val="00706973"/>
    <w:rsid w:val="00716998"/>
    <w:rsid w:val="00725F7D"/>
    <w:rsid w:val="00732B83"/>
    <w:rsid w:val="007C72DB"/>
    <w:rsid w:val="00832C5B"/>
    <w:rsid w:val="00837D12"/>
    <w:rsid w:val="00870252"/>
    <w:rsid w:val="00884428"/>
    <w:rsid w:val="00893CE6"/>
    <w:rsid w:val="008B57EB"/>
    <w:rsid w:val="008D7961"/>
    <w:rsid w:val="00905D81"/>
    <w:rsid w:val="00941C72"/>
    <w:rsid w:val="009B26E2"/>
    <w:rsid w:val="009B2CE9"/>
    <w:rsid w:val="009C48B5"/>
    <w:rsid w:val="009E3EEB"/>
    <w:rsid w:val="009F56AD"/>
    <w:rsid w:val="00A043D8"/>
    <w:rsid w:val="00A0720F"/>
    <w:rsid w:val="00A22616"/>
    <w:rsid w:val="00A22E29"/>
    <w:rsid w:val="00A313E4"/>
    <w:rsid w:val="00A32821"/>
    <w:rsid w:val="00A443E9"/>
    <w:rsid w:val="00A8335A"/>
    <w:rsid w:val="00A843D2"/>
    <w:rsid w:val="00A867D9"/>
    <w:rsid w:val="00A92E88"/>
    <w:rsid w:val="00AB253C"/>
    <w:rsid w:val="00AC12B4"/>
    <w:rsid w:val="00AC3AF6"/>
    <w:rsid w:val="00AE7B7E"/>
    <w:rsid w:val="00AF133A"/>
    <w:rsid w:val="00AF6B41"/>
    <w:rsid w:val="00BA414C"/>
    <w:rsid w:val="00BB6C6A"/>
    <w:rsid w:val="00BE64D1"/>
    <w:rsid w:val="00C659A5"/>
    <w:rsid w:val="00D0671B"/>
    <w:rsid w:val="00D07585"/>
    <w:rsid w:val="00D12801"/>
    <w:rsid w:val="00D5217E"/>
    <w:rsid w:val="00D57888"/>
    <w:rsid w:val="00D713F2"/>
    <w:rsid w:val="00D87ABE"/>
    <w:rsid w:val="00DA34E0"/>
    <w:rsid w:val="00DE08BF"/>
    <w:rsid w:val="00E67524"/>
    <w:rsid w:val="00E7122E"/>
    <w:rsid w:val="00E86A79"/>
    <w:rsid w:val="00EB0EBE"/>
    <w:rsid w:val="00EE5F50"/>
    <w:rsid w:val="00EF46C1"/>
    <w:rsid w:val="00F12032"/>
    <w:rsid w:val="00F273BE"/>
    <w:rsid w:val="00F41C4F"/>
    <w:rsid w:val="00F61C3C"/>
    <w:rsid w:val="00F72B47"/>
    <w:rsid w:val="00FB4FC3"/>
    <w:rsid w:val="00FF28F2"/>
    <w:rsid w:val="0909C095"/>
    <w:rsid w:val="157C1323"/>
    <w:rsid w:val="23EFEE96"/>
    <w:rsid w:val="30941AE9"/>
    <w:rsid w:val="32BC6F7A"/>
    <w:rsid w:val="370B0DFE"/>
    <w:rsid w:val="49FAE360"/>
    <w:rsid w:val="4AF2A9C8"/>
    <w:rsid w:val="53F3B626"/>
    <w:rsid w:val="660E6C57"/>
    <w:rsid w:val="71E89E53"/>
    <w:rsid w:val="72289443"/>
    <w:rsid w:val="7B33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F1E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0023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13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qFormat/>
    <w:rsid w:val="00302031"/>
    <w:pPr>
      <w:keepNext/>
      <w:widowControl/>
      <w:suppressAutoHyphens w:val="0"/>
      <w:outlineLvl w:val="6"/>
    </w:pPr>
    <w:rPr>
      <w:rFonts w:eastAsia="Times New Roman" w:cs="Arial"/>
      <w:b/>
      <w:bCs/>
      <w:kern w:val="0"/>
      <w:sz w:val="2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02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0233"/>
  </w:style>
  <w:style w:type="paragraph" w:styleId="Pieddepage">
    <w:name w:val="footer"/>
    <w:basedOn w:val="Normal"/>
    <w:link w:val="PieddepageCar"/>
    <w:unhideWhenUsed/>
    <w:rsid w:val="003002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0233"/>
  </w:style>
  <w:style w:type="paragraph" w:styleId="Textedebulles">
    <w:name w:val="Balloon Text"/>
    <w:basedOn w:val="Normal"/>
    <w:link w:val="TextedebullesCar"/>
    <w:uiPriority w:val="99"/>
    <w:semiHidden/>
    <w:unhideWhenUsed/>
    <w:rsid w:val="003002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23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0023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002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02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0233"/>
    <w:rPr>
      <w:rFonts w:ascii="Arial" w:eastAsia="Arial Unicode MS" w:hAnsi="Arial" w:cs="Times New Roman"/>
      <w:kern w:val="1"/>
      <w:sz w:val="20"/>
      <w:szCs w:val="20"/>
      <w:lang w:eastAsia="fr-FR"/>
    </w:rPr>
  </w:style>
  <w:style w:type="paragraph" w:styleId="Adresseexpditeur">
    <w:name w:val="envelope return"/>
    <w:basedOn w:val="Normal"/>
    <w:rsid w:val="001E1329"/>
    <w:pPr>
      <w:widowControl/>
    </w:pPr>
    <w:rPr>
      <w:rFonts w:eastAsia="Times New Roman" w:cs="Arial"/>
      <w:kern w:val="0"/>
      <w:sz w:val="20"/>
      <w:szCs w:val="20"/>
      <w:lang w:eastAsia="ar-SA"/>
    </w:rPr>
  </w:style>
  <w:style w:type="character" w:customStyle="1" w:styleId="Titre7Car">
    <w:name w:val="Titre 7 Car"/>
    <w:basedOn w:val="Policepardfaut"/>
    <w:link w:val="Titre7"/>
    <w:rsid w:val="00302031"/>
    <w:rPr>
      <w:rFonts w:ascii="Arial" w:eastAsia="Times New Roman" w:hAnsi="Arial" w:cs="Arial"/>
      <w:b/>
      <w:bCs/>
      <w:sz w:val="20"/>
      <w:szCs w:val="32"/>
      <w:lang w:eastAsia="fr-FR"/>
    </w:rPr>
  </w:style>
  <w:style w:type="paragraph" w:styleId="Corpsdetexte">
    <w:name w:val="Body Text"/>
    <w:basedOn w:val="Normal"/>
    <w:link w:val="CorpsdetexteCar"/>
    <w:rsid w:val="00302031"/>
    <w:pPr>
      <w:widowControl/>
      <w:suppressAutoHyphens w:val="0"/>
    </w:pPr>
    <w:rPr>
      <w:rFonts w:eastAsia="Times New Roman" w:cs="Arial"/>
      <w:i/>
      <w:iCs/>
      <w:kern w:val="0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302031"/>
    <w:rPr>
      <w:rFonts w:ascii="Arial" w:eastAsia="Times New Roman" w:hAnsi="Arial" w:cs="Arial"/>
      <w:i/>
      <w:i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313E4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A313E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313E4"/>
    <w:rPr>
      <w:rFonts w:ascii="Arial" w:eastAsia="Arial Unicode MS" w:hAnsi="Arial" w:cs="Times New Roman"/>
      <w:kern w:val="1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30686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557742"/>
  </w:style>
  <w:style w:type="paragraph" w:styleId="NormalWeb">
    <w:name w:val="Normal (Web)"/>
    <w:basedOn w:val="Normal"/>
    <w:uiPriority w:val="99"/>
    <w:semiHidden/>
    <w:unhideWhenUsed/>
    <w:rsid w:val="00905D8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styleId="Mentionnonrsolue">
    <w:name w:val="Unresolved Mention"/>
    <w:basedOn w:val="Policepardfaut"/>
    <w:uiPriority w:val="99"/>
    <w:rsid w:val="00905D8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334A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Coche">
    <w:name w:val="REP Coche"/>
    <w:basedOn w:val="Normal"/>
    <w:rsid w:val="003754CE"/>
    <w:pPr>
      <w:widowControl/>
      <w:numPr>
        <w:numId w:val="20"/>
      </w:numPr>
      <w:suppressAutoHyphens w:val="0"/>
    </w:pPr>
    <w:rPr>
      <w:rFonts w:ascii="Calibri" w:eastAsia="Times" w:hAnsi="Calibri"/>
      <w:kern w:val="0"/>
      <w:sz w:val="20"/>
      <w:szCs w:val="20"/>
    </w:rPr>
  </w:style>
  <w:style w:type="paragraph" w:customStyle="1" w:styleId="Question">
    <w:name w:val="Question"/>
    <w:basedOn w:val="Normal"/>
    <w:rsid w:val="003C6756"/>
    <w:pPr>
      <w:widowControl/>
      <w:pBdr>
        <w:bottom w:val="single" w:sz="4" w:space="1" w:color="BFBFBF"/>
      </w:pBdr>
      <w:suppressAutoHyphens w:val="0"/>
      <w:spacing w:before="120" w:after="40"/>
    </w:pPr>
    <w:rPr>
      <w:rFonts w:ascii="Calibri" w:eastAsia="Times" w:hAnsi="Calibri"/>
      <w:b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104 CentQuatre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s.madjibe</dc:creator>
  <cp:keywords/>
  <dc:description/>
  <cp:lastModifiedBy>contact@doggykat.fr</cp:lastModifiedBy>
  <cp:revision>2</cp:revision>
  <cp:lastPrinted>2017-11-21T15:55:00Z</cp:lastPrinted>
  <dcterms:created xsi:type="dcterms:W3CDTF">2025-08-19T10:42:00Z</dcterms:created>
  <dcterms:modified xsi:type="dcterms:W3CDTF">2025-08-19T10:42:00Z</dcterms:modified>
</cp:coreProperties>
</file>